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0096" w:rsidRDefault="00AA0096" w:rsidP="00AA0096">
      <w:pPr>
        <w:tabs>
          <w:tab w:val="left" w:pos="1021"/>
          <w:tab w:val="left" w:pos="2722"/>
          <w:tab w:val="left" w:pos="6112"/>
        </w:tabs>
        <w:spacing w:line="150" w:lineRule="atLeast"/>
        <w:jc w:val="both"/>
        <w:rPr>
          <w:rFonts w:ascii="Palatino Linotype" w:hAnsi="Palatino Linotype" w:cs="Palatino Linotype"/>
          <w:b/>
          <w:bCs/>
          <w:i/>
          <w:iCs/>
        </w:rPr>
      </w:pPr>
    </w:p>
    <w:p w:rsidR="00AA0096" w:rsidRDefault="00AA0096" w:rsidP="00AA0096">
      <w:pPr>
        <w:tabs>
          <w:tab w:val="left" w:pos="1021"/>
          <w:tab w:val="left" w:pos="2722"/>
          <w:tab w:val="left" w:pos="6112"/>
        </w:tabs>
        <w:spacing w:line="150" w:lineRule="atLeast"/>
        <w:jc w:val="both"/>
        <w:rPr>
          <w:rFonts w:ascii="Palatino Linotype" w:hAnsi="Palatino Linotype" w:cs="Palatino Linotype"/>
          <w:b/>
          <w:bCs/>
          <w:i/>
          <w:iCs/>
        </w:rPr>
      </w:pPr>
    </w:p>
    <w:p w:rsidR="00AA0096" w:rsidRDefault="00AA0096" w:rsidP="00AA0096">
      <w:pPr>
        <w:ind w:left="4956" w:firstLine="708"/>
      </w:pPr>
      <w:r>
        <w:t xml:space="preserve">                          Al Dirigente Scolastico </w:t>
      </w:r>
    </w:p>
    <w:p w:rsidR="00AA0096" w:rsidRDefault="00AA0096" w:rsidP="00AA0096">
      <w:pPr>
        <w:jc w:val="right"/>
      </w:pPr>
      <w:r>
        <w:t>dell' IC “</w:t>
      </w:r>
      <w:r w:rsidR="00AC42FE">
        <w:t>Basile Don Milani</w:t>
      </w:r>
      <w:r>
        <w:t>”</w:t>
      </w:r>
    </w:p>
    <w:p w:rsidR="00AA0096" w:rsidRDefault="00AA0096" w:rsidP="00AC42FE">
      <w:pPr>
        <w:ind w:right="480"/>
        <w:rPr>
          <w:b/>
          <w:bCs/>
        </w:rPr>
      </w:pPr>
      <w:r>
        <w:t xml:space="preserve">                                                                                                                                    </w:t>
      </w:r>
      <w:r w:rsidR="00AC42FE">
        <w:t>Parete</w:t>
      </w:r>
    </w:p>
    <w:p w:rsidR="00AA0096" w:rsidRDefault="00AA0096" w:rsidP="00AA0096">
      <w:pPr>
        <w:pStyle w:val="NormaleWeb"/>
        <w:spacing w:before="0" w:after="0"/>
        <w:jc w:val="both"/>
        <w:rPr>
          <w:b/>
        </w:rPr>
      </w:pPr>
      <w:r>
        <w:rPr>
          <w:b/>
          <w:bCs/>
        </w:rPr>
        <w:t>OGGETTO</w:t>
      </w:r>
      <w:r>
        <w:rPr>
          <w:bCs/>
        </w:rPr>
        <w:t xml:space="preserve">: </w:t>
      </w:r>
      <w:r w:rsidR="00761F8A">
        <w:rPr>
          <w:b/>
        </w:rPr>
        <w:t>CANDIDATURA COMITATO DI VALUTAZIONE</w:t>
      </w:r>
    </w:p>
    <w:p w:rsidR="00AA0096" w:rsidRDefault="00AA0096" w:rsidP="00AA0096">
      <w:pPr>
        <w:rPr>
          <w:b/>
        </w:rPr>
      </w:pPr>
    </w:p>
    <w:p w:rsidR="0052192E" w:rsidRDefault="0052192E" w:rsidP="00AA0096">
      <w:pPr>
        <w:rPr>
          <w:b/>
        </w:rPr>
      </w:pPr>
    </w:p>
    <w:p w:rsidR="00AC42FE" w:rsidRDefault="00AA0096" w:rsidP="00AA0096">
      <w:pPr>
        <w:jc w:val="both"/>
      </w:pPr>
      <w:r>
        <w:t xml:space="preserve">..l.. sottoscritto/a  ………………........................……, in servizio presso codesto Istituto Comprensivo in qualità di docente a tempo </w:t>
      </w:r>
      <w:r>
        <w:rPr>
          <w:rFonts w:ascii="Wingdings" w:eastAsia="Wingdings" w:hAnsi="Wingdings" w:cs="Wingdings"/>
          <w:b/>
        </w:rPr>
        <w:t></w:t>
      </w:r>
      <w:r>
        <w:rPr>
          <w:rFonts w:ascii="Wingdings" w:eastAsia="Wingdings" w:hAnsi="Wingdings" w:cs="Wingdings"/>
          <w:b/>
        </w:rPr>
        <w:t></w:t>
      </w:r>
      <w:r>
        <w:t xml:space="preserve">determinato </w:t>
      </w:r>
      <w:r>
        <w:rPr>
          <w:rFonts w:ascii="Wingdings" w:eastAsia="Wingdings" w:hAnsi="Wingdings" w:cs="Wingdings"/>
          <w:b/>
        </w:rPr>
        <w:t></w:t>
      </w:r>
      <w:r>
        <w:rPr>
          <w:rFonts w:ascii="Wingdings" w:eastAsia="Wingdings" w:hAnsi="Wingdings" w:cs="Wingdings"/>
          <w:b/>
        </w:rPr>
        <w:t></w:t>
      </w:r>
      <w:r>
        <w:t xml:space="preserve">indeterminato di </w:t>
      </w:r>
    </w:p>
    <w:p w:rsidR="00AA0096" w:rsidRDefault="00AA0096" w:rsidP="00AA0096">
      <w:pPr>
        <w:jc w:val="both"/>
      </w:pPr>
    </w:p>
    <w:p w:rsidR="00AA0096" w:rsidRDefault="00AA0096" w:rsidP="00AA0096">
      <w:pPr>
        <w:jc w:val="both"/>
        <w:rPr>
          <w:rFonts w:ascii="Wingdings" w:eastAsia="Wingdings" w:hAnsi="Wingdings" w:cs="Wingdings"/>
          <w:b/>
        </w:rPr>
      </w:pPr>
      <w:r>
        <w:rPr>
          <w:rFonts w:ascii="Wingdings" w:eastAsia="Wingdings" w:hAnsi="Wingdings" w:cs="Wingdings"/>
          <w:b/>
        </w:rPr>
        <w:t></w:t>
      </w:r>
      <w:r>
        <w:rPr>
          <w:rFonts w:eastAsia="Wingdings"/>
          <w:b/>
        </w:rPr>
        <w:t xml:space="preserve">  </w:t>
      </w:r>
      <w:r>
        <w:t xml:space="preserve">Scuola dell'Infanzia, su posto </w:t>
      </w:r>
      <w:r>
        <w:rPr>
          <w:rFonts w:ascii="Wingdings" w:eastAsia="Wingdings" w:hAnsi="Wingdings" w:cs="Wingdings"/>
          <w:b/>
        </w:rPr>
        <w:t></w:t>
      </w:r>
      <w:r>
        <w:rPr>
          <w:rFonts w:ascii="Wingdings" w:eastAsia="Wingdings" w:hAnsi="Wingdings" w:cs="Wingdings"/>
          <w:b/>
        </w:rPr>
        <w:t></w:t>
      </w:r>
      <w:r>
        <w:t xml:space="preserve">comune </w:t>
      </w:r>
      <w:r>
        <w:rPr>
          <w:rFonts w:ascii="Wingdings" w:eastAsia="Wingdings" w:hAnsi="Wingdings" w:cs="Wingdings"/>
          <w:b/>
        </w:rPr>
        <w:t></w:t>
      </w:r>
      <w:r>
        <w:rPr>
          <w:rFonts w:ascii="Wingdings" w:eastAsia="Wingdings" w:hAnsi="Wingdings" w:cs="Wingdings"/>
          <w:b/>
        </w:rPr>
        <w:t></w:t>
      </w:r>
      <w:r>
        <w:t>sostegno</w:t>
      </w:r>
    </w:p>
    <w:p w:rsidR="00AA0096" w:rsidRDefault="00AA0096" w:rsidP="00AA0096">
      <w:pPr>
        <w:jc w:val="both"/>
        <w:rPr>
          <w:rFonts w:ascii="Wingdings" w:eastAsia="Wingdings" w:hAnsi="Wingdings" w:cs="Wingdings"/>
          <w:b/>
        </w:rPr>
      </w:pPr>
      <w:r>
        <w:rPr>
          <w:rFonts w:ascii="Wingdings" w:eastAsia="Wingdings" w:hAnsi="Wingdings" w:cs="Wingdings"/>
          <w:b/>
        </w:rPr>
        <w:t></w:t>
      </w:r>
      <w:r>
        <w:rPr>
          <w:rFonts w:eastAsia="Wingdings"/>
          <w:b/>
        </w:rPr>
        <w:t xml:space="preserve">  </w:t>
      </w:r>
      <w:r>
        <w:t xml:space="preserve">Scuola Primaria, su posto </w:t>
      </w:r>
      <w:r>
        <w:rPr>
          <w:rFonts w:ascii="Wingdings" w:eastAsia="Wingdings" w:hAnsi="Wingdings" w:cs="Wingdings"/>
          <w:b/>
        </w:rPr>
        <w:t></w:t>
      </w:r>
      <w:r>
        <w:rPr>
          <w:rFonts w:ascii="Wingdings" w:eastAsia="Wingdings" w:hAnsi="Wingdings" w:cs="Wingdings"/>
          <w:b/>
        </w:rPr>
        <w:t></w:t>
      </w:r>
      <w:r>
        <w:t xml:space="preserve">comune </w:t>
      </w:r>
      <w:r>
        <w:rPr>
          <w:rFonts w:ascii="Wingdings" w:eastAsia="Wingdings" w:hAnsi="Wingdings" w:cs="Wingdings"/>
          <w:b/>
        </w:rPr>
        <w:t></w:t>
      </w:r>
      <w:r>
        <w:rPr>
          <w:rFonts w:ascii="Wingdings" w:eastAsia="Wingdings" w:hAnsi="Wingdings" w:cs="Wingdings"/>
          <w:b/>
        </w:rPr>
        <w:t></w:t>
      </w:r>
      <w:r>
        <w:t xml:space="preserve">sostegno </w:t>
      </w:r>
      <w:r>
        <w:rPr>
          <w:rFonts w:ascii="Wingdings" w:eastAsia="Wingdings" w:hAnsi="Wingdings" w:cs="Wingdings"/>
          <w:b/>
        </w:rPr>
        <w:t></w:t>
      </w:r>
      <w:r>
        <w:rPr>
          <w:rFonts w:ascii="Wingdings" w:eastAsia="Wingdings" w:hAnsi="Wingdings" w:cs="Wingdings"/>
          <w:b/>
        </w:rPr>
        <w:t></w:t>
      </w:r>
      <w:r>
        <w:t xml:space="preserve">lingua straniera </w:t>
      </w:r>
    </w:p>
    <w:p w:rsidR="00AA0096" w:rsidRDefault="00AA0096" w:rsidP="00AA0096">
      <w:pPr>
        <w:jc w:val="both"/>
        <w:rPr>
          <w:b/>
        </w:rPr>
      </w:pPr>
      <w:r>
        <w:rPr>
          <w:rFonts w:ascii="Wingdings" w:eastAsia="Wingdings" w:hAnsi="Wingdings" w:cs="Wingdings"/>
          <w:b/>
        </w:rPr>
        <w:t></w:t>
      </w:r>
      <w:r>
        <w:rPr>
          <w:rFonts w:eastAsia="Wingdings"/>
          <w:b/>
        </w:rPr>
        <w:t xml:space="preserve">  </w:t>
      </w:r>
      <w:r>
        <w:t xml:space="preserve">Scuola Secondaria di Primo Grado, </w:t>
      </w:r>
      <w:r>
        <w:rPr>
          <w:rFonts w:ascii="Wingdings" w:eastAsia="Wingdings" w:hAnsi="Wingdings" w:cs="Wingdings"/>
          <w:b/>
        </w:rPr>
        <w:t></w:t>
      </w:r>
      <w:r>
        <w:rPr>
          <w:rFonts w:ascii="Wingdings" w:eastAsia="Wingdings" w:hAnsi="Wingdings" w:cs="Wingdings"/>
          <w:b/>
        </w:rPr>
        <w:t></w:t>
      </w:r>
      <w:r>
        <w:t xml:space="preserve">classe Conc._____ </w:t>
      </w:r>
      <w:r>
        <w:rPr>
          <w:rFonts w:ascii="Wingdings" w:eastAsia="Wingdings" w:hAnsi="Wingdings" w:cs="Wingdings"/>
          <w:b/>
        </w:rPr>
        <w:t></w:t>
      </w:r>
      <w:r>
        <w:rPr>
          <w:rFonts w:ascii="Wingdings" w:eastAsia="Wingdings" w:hAnsi="Wingdings" w:cs="Wingdings"/>
          <w:b/>
        </w:rPr>
        <w:t></w:t>
      </w:r>
      <w:r>
        <w:t>sostegno</w:t>
      </w:r>
    </w:p>
    <w:p w:rsidR="00AA0096" w:rsidRDefault="00AA0096" w:rsidP="00AA0096">
      <w:pPr>
        <w:rPr>
          <w:b/>
        </w:rPr>
      </w:pPr>
    </w:p>
    <w:p w:rsidR="00AA0096" w:rsidRDefault="00AA0096" w:rsidP="00AA0096">
      <w:pPr>
        <w:jc w:val="center"/>
        <w:rPr>
          <w:b/>
        </w:rPr>
      </w:pPr>
      <w:r>
        <w:rPr>
          <w:b/>
        </w:rPr>
        <w:t>PRESENTA</w:t>
      </w:r>
    </w:p>
    <w:p w:rsidR="00AA0096" w:rsidRDefault="00AA0096" w:rsidP="00AA0096">
      <w:pPr>
        <w:jc w:val="both"/>
        <w:rPr>
          <w:b/>
        </w:rPr>
      </w:pPr>
    </w:p>
    <w:p w:rsidR="00AA0096" w:rsidRDefault="00761F8A" w:rsidP="00AC42FE">
      <w:pPr>
        <w:jc w:val="both"/>
        <w:rPr>
          <w:b/>
        </w:rPr>
      </w:pPr>
      <w:r>
        <w:rPr>
          <w:b/>
        </w:rPr>
        <w:t xml:space="preserve">la propria candidatura per il Comitato di Valutazione </w:t>
      </w:r>
    </w:p>
    <w:p w:rsidR="00AC42FE" w:rsidRDefault="00AC42FE" w:rsidP="00AC42FE">
      <w:pPr>
        <w:jc w:val="both"/>
        <w:rPr>
          <w:b/>
        </w:rPr>
      </w:pPr>
    </w:p>
    <w:p w:rsidR="00AC42FE" w:rsidRDefault="00AC42FE" w:rsidP="00AC42FE">
      <w:pPr>
        <w:jc w:val="both"/>
      </w:pPr>
    </w:p>
    <w:p w:rsidR="00AA0096" w:rsidRDefault="00AA0096" w:rsidP="00AA0096">
      <w:r>
        <w:t>Si allega alla presente curriculum vitae formato Europass.</w:t>
      </w:r>
    </w:p>
    <w:p w:rsidR="00AA0096" w:rsidRDefault="00AA0096" w:rsidP="00AA0096"/>
    <w:p w:rsidR="00AA0096" w:rsidRDefault="00AA0096" w:rsidP="00AA0096"/>
    <w:p w:rsidR="00AA0096" w:rsidRDefault="00AC42FE" w:rsidP="00AA0096">
      <w:r>
        <w:t>Parete</w:t>
      </w:r>
      <w:r w:rsidR="00AA0096">
        <w:t xml:space="preserve">, ______________________     </w:t>
      </w:r>
    </w:p>
    <w:p w:rsidR="00AA0096" w:rsidRDefault="00AA0096" w:rsidP="00AA0096">
      <w:r>
        <w:t xml:space="preserve">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AA0096" w:rsidRPr="00383D2A" w:rsidRDefault="00AA0096" w:rsidP="00AA0096">
      <w:pPr>
        <w:rPr>
          <w:rFonts w:ascii="Palatino Linotype" w:hAnsi="Palatino Linotype" w:cs="Palatino Linotype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B32857" w:rsidRPr="00E8362C" w:rsidRDefault="000E40AA" w:rsidP="00AA0096">
      <w:pPr>
        <w:ind w:left="4956" w:firstLine="708"/>
        <w:jc w:val="center"/>
      </w:pPr>
      <w:r>
        <w:t xml:space="preserve">                        </w:t>
      </w:r>
    </w:p>
    <w:sectPr w:rsidR="00B32857" w:rsidRPr="00E8362C" w:rsidSect="00EA706D">
      <w:headerReference w:type="default" r:id="rId7"/>
      <w:pgSz w:w="11906" w:h="16838"/>
      <w:pgMar w:top="3771" w:right="947" w:bottom="776" w:left="1134" w:header="60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DB4" w:rsidRDefault="006D6DB4">
      <w:r>
        <w:separator/>
      </w:r>
    </w:p>
  </w:endnote>
  <w:endnote w:type="continuationSeparator" w:id="0">
    <w:p w:rsidR="006D6DB4" w:rsidRDefault="006D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ce Script MT">
    <w:altName w:val="Tahoma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DB4" w:rsidRDefault="006D6DB4">
      <w:r>
        <w:separator/>
      </w:r>
    </w:p>
  </w:footnote>
  <w:footnote w:type="continuationSeparator" w:id="0">
    <w:p w:rsidR="006D6DB4" w:rsidRDefault="006D6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FE" w:rsidRDefault="00AC42FE" w:rsidP="00AC42FE">
    <w:pPr>
      <w:pStyle w:val="Corpotesto"/>
      <w:spacing w:before="2"/>
      <w:rPr>
        <w:sz w:val="14"/>
      </w:rPr>
    </w:pPr>
  </w:p>
  <w:p w:rsidR="00AC42FE" w:rsidRDefault="00AC42FE" w:rsidP="00AC42FE">
    <w:pPr>
      <w:tabs>
        <w:tab w:val="left" w:pos="2445"/>
        <w:tab w:val="left" w:pos="4920"/>
        <w:tab w:val="center" w:pos="5130"/>
      </w:tabs>
      <w:ind w:left="-720" w:right="-540"/>
      <w:rPr>
        <w:rFonts w:ascii="Palace Script MT" w:hAnsi="Palace Script MT"/>
        <w:sz w:val="16"/>
        <w:szCs w:val="16"/>
      </w:rPr>
    </w:pPr>
    <w:r>
      <w:rPr>
        <w:rFonts w:ascii="Palace Script MT" w:hAnsi="Palace Script MT"/>
        <w:sz w:val="16"/>
        <w:szCs w:val="16"/>
      </w:rPr>
      <w:tab/>
    </w:r>
  </w:p>
  <w:tbl>
    <w:tblPr>
      <w:tblW w:w="12840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/>
    </w:tblPr>
    <w:tblGrid>
      <w:gridCol w:w="2568"/>
      <w:gridCol w:w="2568"/>
      <w:gridCol w:w="2568"/>
      <w:gridCol w:w="2568"/>
      <w:gridCol w:w="2568"/>
    </w:tblGrid>
    <w:tr w:rsidR="00AC42FE" w:rsidTr="00D20FD4">
      <w:trPr>
        <w:trHeight w:val="1652"/>
      </w:trPr>
      <w:tc>
        <w:tcPr>
          <w:tcW w:w="2568" w:type="dxa"/>
          <w:hideMark/>
        </w:tcPr>
        <w:p w:rsidR="00AC42FE" w:rsidRDefault="00F0243B" w:rsidP="00D20FD4">
          <w:pPr>
            <w:widowControl w:val="0"/>
            <w:suppressLineNumbers/>
            <w:snapToGrid w:val="0"/>
            <w:rPr>
              <w:rFonts w:eastAsia="SimSun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Arial" w:hAnsi="Arial"/>
              <w:noProof/>
              <w:sz w:val="18"/>
              <w:lang w:eastAsia="it-IT"/>
            </w:rPr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-2540</wp:posOffset>
                </wp:positionV>
                <wp:extent cx="1319530" cy="1096010"/>
                <wp:effectExtent l="19050" t="0" r="0" b="0"/>
                <wp:wrapTopAndBottom/>
                <wp:docPr id="9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  <w:hideMark/>
        </w:tcPr>
        <w:p w:rsidR="00AC42FE" w:rsidRDefault="00F0243B" w:rsidP="00D20FD4">
          <w:pPr>
            <w:widowControl w:val="0"/>
            <w:suppressLineNumbers/>
            <w:snapToGrid w:val="0"/>
            <w:jc w:val="center"/>
            <w:rPr>
              <w:rFonts w:eastAsia="SimSun" w:cs="Mangal"/>
              <w:noProof/>
              <w:kern w:val="2"/>
            </w:rPr>
          </w:pPr>
          <w:r>
            <w:rPr>
              <w:rFonts w:ascii="Arial" w:hAnsi="Arial"/>
              <w:noProof/>
              <w:sz w:val="18"/>
              <w:lang w:eastAsia="it-IT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57150</wp:posOffset>
                </wp:positionV>
                <wp:extent cx="851535" cy="911225"/>
                <wp:effectExtent l="19050" t="0" r="5715" b="0"/>
                <wp:wrapTopAndBottom/>
                <wp:docPr id="8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  <w:hideMark/>
        </w:tcPr>
        <w:p w:rsidR="00AC42FE" w:rsidRDefault="00F0243B" w:rsidP="00D20FD4">
          <w:pPr>
            <w:widowControl w:val="0"/>
            <w:suppressLineNumbers/>
            <w:snapToGrid w:val="0"/>
            <w:jc w:val="center"/>
            <w:rPr>
              <w:rFonts w:eastAsia="SimSun" w:cs="Mangal"/>
              <w:kern w:val="2"/>
              <w:lang w:eastAsia="hi-IN" w:bidi="hi-IN"/>
            </w:rPr>
          </w:pPr>
          <w:r>
            <w:rPr>
              <w:rFonts w:ascii="Arial" w:hAnsi="Arial"/>
              <w:noProof/>
              <w:sz w:val="18"/>
              <w:lang w:eastAsia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19050</wp:posOffset>
                </wp:positionV>
                <wp:extent cx="1216025" cy="894080"/>
                <wp:effectExtent l="19050" t="0" r="3175" b="0"/>
                <wp:wrapTopAndBottom/>
                <wp:docPr id="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:rsidR="00AC42FE" w:rsidRDefault="00F0243B" w:rsidP="00D20FD4">
          <w:pPr>
            <w:widowControl w:val="0"/>
            <w:suppressLineNumbers/>
            <w:snapToGrid w:val="0"/>
            <w:jc w:val="center"/>
            <w:rPr>
              <w:rFonts w:eastAsia="SimSun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Arial" w:hAnsi="Arial"/>
              <w:noProof/>
              <w:sz w:val="18"/>
              <w:lang w:eastAsia="it-IT"/>
            </w:rPr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108585</wp:posOffset>
                </wp:positionV>
                <wp:extent cx="1400810" cy="855345"/>
                <wp:effectExtent l="19050" t="0" r="8890" b="0"/>
                <wp:wrapNone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  <w:p w:rsidR="00AC42FE" w:rsidRDefault="00AC42FE" w:rsidP="00D20FD4">
          <w:pPr>
            <w:widowControl w:val="0"/>
            <w:suppressLineNumbers/>
            <w:jc w:val="center"/>
            <w:rPr>
              <w:rFonts w:eastAsia="SimSun" w:cs="Mangal"/>
              <w:kern w:val="2"/>
              <w:sz w:val="16"/>
              <w:szCs w:val="16"/>
              <w:lang w:eastAsia="hi-IN" w:bidi="hi-IN"/>
            </w:rPr>
          </w:pPr>
        </w:p>
      </w:tc>
      <w:tc>
        <w:tcPr>
          <w:tcW w:w="2569" w:type="dxa"/>
        </w:tcPr>
        <w:p w:rsidR="00AC42FE" w:rsidRDefault="00AC42FE" w:rsidP="00D20FD4">
          <w:pPr>
            <w:widowControl w:val="0"/>
            <w:suppressLineNumbers/>
            <w:snapToGrid w:val="0"/>
            <w:jc w:val="center"/>
            <w:rPr>
              <w:rFonts w:eastAsia="SimSun" w:cs="Mangal"/>
              <w:kern w:val="2"/>
              <w:lang w:eastAsia="hi-IN" w:bidi="hi-IN"/>
            </w:rPr>
          </w:pPr>
        </w:p>
      </w:tc>
    </w:tr>
  </w:tbl>
  <w:p w:rsidR="00AC42FE" w:rsidRPr="00E3284A" w:rsidRDefault="00AC42FE" w:rsidP="00AC42FE">
    <w:pPr>
      <w:tabs>
        <w:tab w:val="left" w:pos="1780"/>
        <w:tab w:val="center" w:pos="4748"/>
        <w:tab w:val="center" w:pos="4819"/>
        <w:tab w:val="right" w:pos="9638"/>
      </w:tabs>
      <w:jc w:val="center"/>
      <w:rPr>
        <w:rFonts w:ascii="Arial" w:hAnsi="Arial" w:cs="Arial"/>
        <w:b/>
        <w:bCs/>
        <w:sz w:val="32"/>
        <w:szCs w:val="32"/>
      </w:rPr>
    </w:pPr>
    <w:r w:rsidRPr="00E3284A">
      <w:rPr>
        <w:rFonts w:ascii="Arial" w:eastAsia="Batang" w:hAnsi="Arial" w:cs="Arial"/>
        <w:b/>
        <w:bCs/>
        <w:sz w:val="32"/>
        <w:szCs w:val="32"/>
      </w:rPr>
      <w:t xml:space="preserve">ISTITUTO   COMPRENSIVO STATALE </w:t>
    </w:r>
    <w:r w:rsidRPr="00E3284A">
      <w:rPr>
        <w:rFonts w:ascii="Arial" w:hAnsi="Arial" w:cs="Arial"/>
        <w:b/>
        <w:bCs/>
        <w:sz w:val="32"/>
        <w:szCs w:val="32"/>
      </w:rPr>
      <w:t>“BASILE – DON MILANI”</w:t>
    </w:r>
  </w:p>
  <w:p w:rsidR="00AC42FE" w:rsidRPr="003C34DB" w:rsidRDefault="00AC42FE" w:rsidP="00AC42FE">
    <w:pPr>
      <w:tabs>
        <w:tab w:val="center" w:pos="4819"/>
        <w:tab w:val="right" w:pos="9497"/>
      </w:tabs>
      <w:ind w:hanging="142"/>
      <w:rPr>
        <w:rFonts w:ascii="Arial" w:hAnsi="Arial" w:cs="Arial"/>
        <w:color w:val="0000FF" w:themeColor="hyperlink"/>
        <w:u w:val="single"/>
      </w:rPr>
    </w:pPr>
    <w:r w:rsidRPr="00E3284A">
      <w:rPr>
        <w:rFonts w:ascii="Arial" w:hAnsi="Arial" w:cs="Arial"/>
        <w:sz w:val="26"/>
        <w:szCs w:val="26"/>
      </w:rPr>
      <w:t xml:space="preserve">                       </w:t>
    </w:r>
    <w:r w:rsidRPr="003C34DB">
      <w:rPr>
        <w:rFonts w:ascii="Arial" w:hAnsi="Arial" w:cs="Arial"/>
      </w:rPr>
      <w:t xml:space="preserve">Via Forno snc, 81030 Parete (CE)   </w:t>
    </w:r>
    <w:r w:rsidRPr="003C34DB">
      <w:rPr>
        <w:rFonts w:ascii="Arial" w:hAnsi="Arial" w:cs="Arial"/>
        <w:lang w:val="en-US"/>
      </w:rPr>
      <w:t xml:space="preserve">tel. 0815035167 – fax. </w:t>
    </w:r>
    <w:hyperlink r:id="rId5" w:history="1">
      <w:r w:rsidRPr="003C34DB">
        <w:rPr>
          <w:rStyle w:val="Collegamentoipertestuale"/>
          <w:rFonts w:ascii="Arial" w:hAnsi="Arial" w:cs="Arial"/>
          <w:lang w:val="en-US"/>
        </w:rPr>
        <w:t>0815036836</w:t>
      </w:r>
    </w:hyperlink>
  </w:p>
  <w:p w:rsidR="00AC42FE" w:rsidRPr="003C34DB" w:rsidRDefault="00AC42FE" w:rsidP="00AC42FE">
    <w:pPr>
      <w:tabs>
        <w:tab w:val="center" w:pos="4819"/>
        <w:tab w:val="right" w:pos="9638"/>
      </w:tabs>
      <w:jc w:val="center"/>
      <w:rPr>
        <w:rFonts w:ascii="Arial" w:hAnsi="Arial" w:cs="Arial"/>
        <w:lang w:val="en-US"/>
      </w:rPr>
    </w:pPr>
    <w:r w:rsidRPr="003C34DB">
      <w:rPr>
        <w:rFonts w:ascii="Arial" w:hAnsi="Arial" w:cs="Arial"/>
        <w:lang w:val="en-US"/>
      </w:rPr>
      <w:t xml:space="preserve">sito web: </w:t>
    </w:r>
    <w:hyperlink r:id="rId6" w:history="1">
      <w:r w:rsidRPr="003C34DB">
        <w:rPr>
          <w:rStyle w:val="Collegamentoipertestuale"/>
          <w:rFonts w:ascii="Arial" w:hAnsi="Arial" w:cs="Arial"/>
          <w:lang w:val="en-US"/>
        </w:rPr>
        <w:t>www.icbasiledonmilaniparete.edu.it</w:t>
      </w:r>
    </w:hyperlink>
  </w:p>
  <w:p w:rsidR="00AC42FE" w:rsidRPr="003C34DB" w:rsidRDefault="00AC42FE" w:rsidP="00AC42FE">
    <w:pPr>
      <w:tabs>
        <w:tab w:val="center" w:pos="4819"/>
        <w:tab w:val="right" w:pos="9638"/>
      </w:tabs>
      <w:jc w:val="center"/>
      <w:rPr>
        <w:rFonts w:ascii="Arial" w:hAnsi="Arial" w:cs="Arial"/>
        <w:lang w:val="en-US"/>
      </w:rPr>
    </w:pPr>
    <w:r w:rsidRPr="003C34DB">
      <w:rPr>
        <w:rFonts w:ascii="Arial" w:hAnsi="Arial" w:cs="Arial"/>
        <w:lang w:val="en-US"/>
      </w:rPr>
      <w:t xml:space="preserve">email: </w:t>
    </w:r>
    <w:hyperlink r:id="rId7" w:history="1">
      <w:r w:rsidRPr="003C34DB">
        <w:rPr>
          <w:rStyle w:val="Collegamentoipertestuale"/>
          <w:rFonts w:ascii="Arial" w:hAnsi="Arial" w:cs="Arial"/>
          <w:lang w:val="en-US"/>
        </w:rPr>
        <w:t>ceic898005@istruzione.it</w:t>
      </w:r>
    </w:hyperlink>
    <w:r w:rsidRPr="003C34DB">
      <w:rPr>
        <w:rFonts w:ascii="Arial" w:hAnsi="Arial" w:cs="Arial"/>
        <w:lang w:val="en-US"/>
      </w:rPr>
      <w:t xml:space="preserve">  - </w:t>
    </w:r>
    <w:r w:rsidRPr="003C34DB">
      <w:rPr>
        <w:rFonts w:ascii="Arial" w:hAnsi="Arial" w:cs="Arial"/>
        <w:color w:val="0000FF" w:themeColor="hyperlink"/>
        <w:lang w:val="en-US"/>
      </w:rPr>
      <w:t xml:space="preserve">  </w:t>
    </w:r>
    <w:r w:rsidRPr="003C34DB">
      <w:rPr>
        <w:rFonts w:ascii="Arial" w:hAnsi="Arial" w:cs="Arial"/>
        <w:color w:val="0000FF" w:themeColor="hyperlink"/>
        <w:u w:val="single"/>
        <w:lang w:val="en-US"/>
      </w:rPr>
      <w:t xml:space="preserve">PEC: </w:t>
    </w:r>
    <w:hyperlink r:id="rId8" w:history="1">
      <w:r w:rsidRPr="003C34DB">
        <w:rPr>
          <w:rStyle w:val="Collegamentoipertestuale"/>
          <w:rFonts w:ascii="Arial" w:hAnsi="Arial" w:cs="Arial"/>
          <w:lang w:val="en-US"/>
        </w:rPr>
        <w:t>ceic898005@pec.istruzione.it</w:t>
      </w:r>
    </w:hyperlink>
  </w:p>
  <w:p w:rsidR="00AC42FE" w:rsidRDefault="00AC42FE" w:rsidP="00AC42FE"/>
  <w:p w:rsidR="002479C8" w:rsidRDefault="002479C8" w:rsidP="00EA4BF8">
    <w:pPr>
      <w:rPr>
        <w:rFonts w:ascii="Palatino Linotype" w:hAnsi="Palatino Linotype" w:cs="Palatino Linotype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661A767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">
    <w:nsid w:val="00000003"/>
    <w:multiLevelType w:val="multilevel"/>
    <w:tmpl w:val="661A767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">
    <w:nsid w:val="00000004"/>
    <w:multiLevelType w:val="multilevel"/>
    <w:tmpl w:val="661A767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2640" w:hanging="360"/>
      </w:pPr>
      <w:rPr>
        <w:rFonts w:ascii="Times New Roman" w:hAnsi="Times New Roman" w:cs="StarSymbol"/>
        <w:sz w:val="18"/>
        <w:szCs w:val="18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2640" w:hanging="360"/>
      </w:pPr>
      <w:rPr>
        <w:rFonts w:ascii="Times New Roman" w:hAnsi="Times New Roman" w:cs="StarSymbol"/>
        <w:sz w:val="18"/>
        <w:szCs w:val="18"/>
      </w:rPr>
    </w:lvl>
  </w:abstractNum>
  <w:abstractNum w:abstractNumId="13">
    <w:nsid w:val="063B2903"/>
    <w:multiLevelType w:val="hybridMultilevel"/>
    <w:tmpl w:val="0BEA8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8E7CE7"/>
    <w:multiLevelType w:val="hybridMultilevel"/>
    <w:tmpl w:val="26FAC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DC75DD"/>
    <w:multiLevelType w:val="hybridMultilevel"/>
    <w:tmpl w:val="7F78C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323AF8"/>
    <w:multiLevelType w:val="hybridMultilevel"/>
    <w:tmpl w:val="4D9CD958"/>
    <w:lvl w:ilvl="0" w:tplc="A4F004FA">
      <w:start w:val="5"/>
      <w:numFmt w:val="bullet"/>
      <w:lvlText w:val="-"/>
      <w:lvlJc w:val="left"/>
      <w:pPr>
        <w:ind w:left="216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1D527F8C"/>
    <w:multiLevelType w:val="hybridMultilevel"/>
    <w:tmpl w:val="C2920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393DBB"/>
    <w:multiLevelType w:val="hybridMultilevel"/>
    <w:tmpl w:val="E95AD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1F456C"/>
    <w:multiLevelType w:val="multilevel"/>
    <w:tmpl w:val="0614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D56152"/>
    <w:multiLevelType w:val="hybridMultilevel"/>
    <w:tmpl w:val="5D5AC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23F73"/>
    <w:multiLevelType w:val="hybridMultilevel"/>
    <w:tmpl w:val="55F4E4E0"/>
    <w:lvl w:ilvl="0" w:tplc="C4F6AF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D692CEF"/>
    <w:multiLevelType w:val="hybridMultilevel"/>
    <w:tmpl w:val="5F500954"/>
    <w:lvl w:ilvl="0" w:tplc="2B2A6C54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Palatino Linotype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D8A0B77"/>
    <w:multiLevelType w:val="hybridMultilevel"/>
    <w:tmpl w:val="F394010C"/>
    <w:lvl w:ilvl="0" w:tplc="85929C02">
      <w:start w:val="1"/>
      <w:numFmt w:val="decimal"/>
      <w:lvlText w:val="%1."/>
      <w:lvlJc w:val="left"/>
      <w:pPr>
        <w:ind w:left="1180" w:hanging="360"/>
      </w:pPr>
      <w:rPr>
        <w:rFonts w:ascii="Palatino Linotype" w:eastAsia="Palatino Linotype" w:hAnsi="Palatino Linotype" w:cs="Palatino Linotype" w:hint="default"/>
        <w:spacing w:val="-4"/>
        <w:w w:val="100"/>
        <w:sz w:val="24"/>
        <w:szCs w:val="24"/>
        <w:lang w:val="it-IT" w:eastAsia="it-IT" w:bidi="it-IT"/>
      </w:rPr>
    </w:lvl>
    <w:lvl w:ilvl="1" w:tplc="A508B92E">
      <w:numFmt w:val="bullet"/>
      <w:lvlText w:val="•"/>
      <w:lvlJc w:val="left"/>
      <w:pPr>
        <w:ind w:left="2066" w:hanging="360"/>
      </w:pPr>
      <w:rPr>
        <w:rFonts w:hint="default"/>
        <w:lang w:val="it-IT" w:eastAsia="it-IT" w:bidi="it-IT"/>
      </w:rPr>
    </w:lvl>
    <w:lvl w:ilvl="2" w:tplc="B2981F70">
      <w:numFmt w:val="bullet"/>
      <w:lvlText w:val="•"/>
      <w:lvlJc w:val="left"/>
      <w:pPr>
        <w:ind w:left="2953" w:hanging="360"/>
      </w:pPr>
      <w:rPr>
        <w:rFonts w:hint="default"/>
        <w:lang w:val="it-IT" w:eastAsia="it-IT" w:bidi="it-IT"/>
      </w:rPr>
    </w:lvl>
    <w:lvl w:ilvl="3" w:tplc="58E005B6">
      <w:numFmt w:val="bullet"/>
      <w:lvlText w:val="•"/>
      <w:lvlJc w:val="left"/>
      <w:pPr>
        <w:ind w:left="3839" w:hanging="360"/>
      </w:pPr>
      <w:rPr>
        <w:rFonts w:hint="default"/>
        <w:lang w:val="it-IT" w:eastAsia="it-IT" w:bidi="it-IT"/>
      </w:rPr>
    </w:lvl>
    <w:lvl w:ilvl="4" w:tplc="676E6F8C">
      <w:numFmt w:val="bullet"/>
      <w:lvlText w:val="•"/>
      <w:lvlJc w:val="left"/>
      <w:pPr>
        <w:ind w:left="4726" w:hanging="360"/>
      </w:pPr>
      <w:rPr>
        <w:rFonts w:hint="default"/>
        <w:lang w:val="it-IT" w:eastAsia="it-IT" w:bidi="it-IT"/>
      </w:rPr>
    </w:lvl>
    <w:lvl w:ilvl="5" w:tplc="F0BC149A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ACD01F78">
      <w:numFmt w:val="bullet"/>
      <w:lvlText w:val="•"/>
      <w:lvlJc w:val="left"/>
      <w:pPr>
        <w:ind w:left="6499" w:hanging="360"/>
      </w:pPr>
      <w:rPr>
        <w:rFonts w:hint="default"/>
        <w:lang w:val="it-IT" w:eastAsia="it-IT" w:bidi="it-IT"/>
      </w:rPr>
    </w:lvl>
    <w:lvl w:ilvl="7" w:tplc="A78C51BE">
      <w:numFmt w:val="bullet"/>
      <w:lvlText w:val="•"/>
      <w:lvlJc w:val="left"/>
      <w:pPr>
        <w:ind w:left="7386" w:hanging="360"/>
      </w:pPr>
      <w:rPr>
        <w:rFonts w:hint="default"/>
        <w:lang w:val="it-IT" w:eastAsia="it-IT" w:bidi="it-IT"/>
      </w:rPr>
    </w:lvl>
    <w:lvl w:ilvl="8" w:tplc="529239F2">
      <w:numFmt w:val="bullet"/>
      <w:lvlText w:val="•"/>
      <w:lvlJc w:val="left"/>
      <w:pPr>
        <w:ind w:left="8273" w:hanging="360"/>
      </w:pPr>
      <w:rPr>
        <w:rFonts w:hint="default"/>
        <w:lang w:val="it-IT" w:eastAsia="it-IT" w:bidi="it-IT"/>
      </w:rPr>
    </w:lvl>
  </w:abstractNum>
  <w:abstractNum w:abstractNumId="24">
    <w:nsid w:val="3E8379AA"/>
    <w:multiLevelType w:val="hybridMultilevel"/>
    <w:tmpl w:val="C11A8BE4"/>
    <w:lvl w:ilvl="0" w:tplc="6F1C1DC0">
      <w:start w:val="14"/>
      <w:numFmt w:val="bullet"/>
      <w:lvlText w:val="-"/>
      <w:lvlJc w:val="left"/>
      <w:pPr>
        <w:ind w:left="1069" w:hanging="360"/>
      </w:pPr>
      <w:rPr>
        <w:rFonts w:ascii="Palatino Linotype" w:eastAsia="Calibri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7751429"/>
    <w:multiLevelType w:val="hybridMultilevel"/>
    <w:tmpl w:val="D0A25ACE"/>
    <w:lvl w:ilvl="0" w:tplc="2A626590">
      <w:numFmt w:val="bullet"/>
      <w:lvlText w:val="-"/>
      <w:lvlJc w:val="left"/>
      <w:pPr>
        <w:ind w:left="1069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B2E570B"/>
    <w:multiLevelType w:val="hybridMultilevel"/>
    <w:tmpl w:val="4224C736"/>
    <w:lvl w:ilvl="0" w:tplc="1EF0308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A1804"/>
    <w:multiLevelType w:val="multilevel"/>
    <w:tmpl w:val="01D8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E6193"/>
    <w:multiLevelType w:val="multilevel"/>
    <w:tmpl w:val="38D6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5B1717"/>
    <w:multiLevelType w:val="multilevel"/>
    <w:tmpl w:val="179A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E401C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36D2A74"/>
    <w:multiLevelType w:val="hybridMultilevel"/>
    <w:tmpl w:val="06FE83DA"/>
    <w:lvl w:ilvl="0" w:tplc="DB2CCBB2">
      <w:start w:val="1"/>
      <w:numFmt w:val="decimal"/>
      <w:lvlText w:val="%1."/>
      <w:lvlJc w:val="left"/>
      <w:pPr>
        <w:ind w:left="1080" w:hanging="360"/>
      </w:pPr>
      <w:rPr>
        <w:rFonts w:ascii="Palatino Linotype" w:eastAsia="Times New Roman" w:hAnsi="Palatino Linotype" w:cs="Calibri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717F68"/>
    <w:multiLevelType w:val="multilevel"/>
    <w:tmpl w:val="07EE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C6090"/>
    <w:multiLevelType w:val="hybridMultilevel"/>
    <w:tmpl w:val="F202F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24CA3"/>
    <w:multiLevelType w:val="hybridMultilevel"/>
    <w:tmpl w:val="AEB4A628"/>
    <w:lvl w:ilvl="0" w:tplc="F5F680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5"/>
  </w:num>
  <w:num w:numId="6">
    <w:abstractNumId w:val="13"/>
  </w:num>
  <w:num w:numId="7">
    <w:abstractNumId w:val="20"/>
  </w:num>
  <w:num w:numId="8">
    <w:abstractNumId w:val="33"/>
  </w:num>
  <w:num w:numId="9">
    <w:abstractNumId w:val="15"/>
  </w:num>
  <w:num w:numId="10">
    <w:abstractNumId w:val="31"/>
  </w:num>
  <w:num w:numId="11">
    <w:abstractNumId w:val="21"/>
  </w:num>
  <w:num w:numId="12">
    <w:abstractNumId w:val="14"/>
  </w:num>
  <w:num w:numId="13">
    <w:abstractNumId w:val="27"/>
  </w:num>
  <w:num w:numId="14">
    <w:abstractNumId w:val="22"/>
  </w:num>
  <w:num w:numId="15">
    <w:abstractNumId w:val="34"/>
  </w:num>
  <w:num w:numId="16">
    <w:abstractNumId w:val="19"/>
  </w:num>
  <w:num w:numId="17">
    <w:abstractNumId w:val="28"/>
  </w:num>
  <w:num w:numId="18">
    <w:abstractNumId w:val="18"/>
  </w:num>
  <w:num w:numId="19">
    <w:abstractNumId w:val="23"/>
  </w:num>
  <w:num w:numId="20">
    <w:abstractNumId w:val="16"/>
  </w:num>
  <w:num w:numId="21">
    <w:abstractNumId w:val="24"/>
  </w:num>
  <w:num w:numId="22">
    <w:abstractNumId w:val="30"/>
  </w:num>
  <w:num w:numId="23">
    <w:abstractNumId w:val="32"/>
  </w:num>
  <w:num w:numId="24">
    <w:abstractNumId w:val="17"/>
  </w:num>
  <w:num w:numId="25">
    <w:abstractNumId w:val="29"/>
  </w:num>
  <w:num w:numId="26">
    <w:abstractNumId w:val="26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927D5"/>
    <w:rsid w:val="00003584"/>
    <w:rsid w:val="00022CCF"/>
    <w:rsid w:val="00023507"/>
    <w:rsid w:val="00024484"/>
    <w:rsid w:val="00035DC1"/>
    <w:rsid w:val="00050776"/>
    <w:rsid w:val="00050A61"/>
    <w:rsid w:val="0006386E"/>
    <w:rsid w:val="00067AE5"/>
    <w:rsid w:val="00084025"/>
    <w:rsid w:val="00091B3F"/>
    <w:rsid w:val="000A2722"/>
    <w:rsid w:val="000C24FA"/>
    <w:rsid w:val="000C3D4E"/>
    <w:rsid w:val="000C4B0C"/>
    <w:rsid w:val="000D1471"/>
    <w:rsid w:val="000D2D5E"/>
    <w:rsid w:val="000E40AA"/>
    <w:rsid w:val="000F5906"/>
    <w:rsid w:val="00115B59"/>
    <w:rsid w:val="00135A5C"/>
    <w:rsid w:val="00150DE6"/>
    <w:rsid w:val="0015270F"/>
    <w:rsid w:val="00154E39"/>
    <w:rsid w:val="0016630D"/>
    <w:rsid w:val="00180DEF"/>
    <w:rsid w:val="00181C74"/>
    <w:rsid w:val="00182B12"/>
    <w:rsid w:val="00185F73"/>
    <w:rsid w:val="001910AC"/>
    <w:rsid w:val="00192B90"/>
    <w:rsid w:val="001A21C4"/>
    <w:rsid w:val="001B6E34"/>
    <w:rsid w:val="001C2053"/>
    <w:rsid w:val="001E123C"/>
    <w:rsid w:val="001E1E7E"/>
    <w:rsid w:val="001E3860"/>
    <w:rsid w:val="001E4F1D"/>
    <w:rsid w:val="001F48E3"/>
    <w:rsid w:val="001F6BA7"/>
    <w:rsid w:val="0020068E"/>
    <w:rsid w:val="00207D8D"/>
    <w:rsid w:val="002120B4"/>
    <w:rsid w:val="00221EAC"/>
    <w:rsid w:val="00224DEA"/>
    <w:rsid w:val="002261E5"/>
    <w:rsid w:val="00232C5C"/>
    <w:rsid w:val="002479C8"/>
    <w:rsid w:val="00250822"/>
    <w:rsid w:val="002510F9"/>
    <w:rsid w:val="00261AC2"/>
    <w:rsid w:val="002A14FF"/>
    <w:rsid w:val="002B39B4"/>
    <w:rsid w:val="002F08E1"/>
    <w:rsid w:val="002F320D"/>
    <w:rsid w:val="00310F58"/>
    <w:rsid w:val="00315415"/>
    <w:rsid w:val="00327526"/>
    <w:rsid w:val="0034158C"/>
    <w:rsid w:val="0034509B"/>
    <w:rsid w:val="003729DF"/>
    <w:rsid w:val="003A14C7"/>
    <w:rsid w:val="003B2657"/>
    <w:rsid w:val="003B5254"/>
    <w:rsid w:val="003F6AB6"/>
    <w:rsid w:val="004004DF"/>
    <w:rsid w:val="0041703D"/>
    <w:rsid w:val="00421F06"/>
    <w:rsid w:val="0043624C"/>
    <w:rsid w:val="00444225"/>
    <w:rsid w:val="00445816"/>
    <w:rsid w:val="004538C0"/>
    <w:rsid w:val="004565EA"/>
    <w:rsid w:val="004634F6"/>
    <w:rsid w:val="00467A60"/>
    <w:rsid w:val="00467F30"/>
    <w:rsid w:val="00471D97"/>
    <w:rsid w:val="004734B9"/>
    <w:rsid w:val="00475294"/>
    <w:rsid w:val="00486B66"/>
    <w:rsid w:val="004973F7"/>
    <w:rsid w:val="0049744E"/>
    <w:rsid w:val="004B42C7"/>
    <w:rsid w:val="004C042D"/>
    <w:rsid w:val="004C2276"/>
    <w:rsid w:val="004F0005"/>
    <w:rsid w:val="004F425D"/>
    <w:rsid w:val="004F4E4A"/>
    <w:rsid w:val="005079C5"/>
    <w:rsid w:val="0052192E"/>
    <w:rsid w:val="0052631C"/>
    <w:rsid w:val="00551D66"/>
    <w:rsid w:val="00555334"/>
    <w:rsid w:val="00556218"/>
    <w:rsid w:val="005610E4"/>
    <w:rsid w:val="00566235"/>
    <w:rsid w:val="00570A59"/>
    <w:rsid w:val="00591FF3"/>
    <w:rsid w:val="00597B5F"/>
    <w:rsid w:val="005A139B"/>
    <w:rsid w:val="005A5BAA"/>
    <w:rsid w:val="005A5EDA"/>
    <w:rsid w:val="005B6D09"/>
    <w:rsid w:val="005C5381"/>
    <w:rsid w:val="005D4CB0"/>
    <w:rsid w:val="005D67C4"/>
    <w:rsid w:val="005F0872"/>
    <w:rsid w:val="005F0F22"/>
    <w:rsid w:val="005F2519"/>
    <w:rsid w:val="005F4FCA"/>
    <w:rsid w:val="00600743"/>
    <w:rsid w:val="00631AAD"/>
    <w:rsid w:val="00640C68"/>
    <w:rsid w:val="00646195"/>
    <w:rsid w:val="00650539"/>
    <w:rsid w:val="00666E4F"/>
    <w:rsid w:val="006672CF"/>
    <w:rsid w:val="00683093"/>
    <w:rsid w:val="00691DC5"/>
    <w:rsid w:val="006A46A2"/>
    <w:rsid w:val="006A7A80"/>
    <w:rsid w:val="006D3CFC"/>
    <w:rsid w:val="006D6DB4"/>
    <w:rsid w:val="006E168A"/>
    <w:rsid w:val="006F5E0A"/>
    <w:rsid w:val="00701373"/>
    <w:rsid w:val="00703195"/>
    <w:rsid w:val="00704A3C"/>
    <w:rsid w:val="0070509F"/>
    <w:rsid w:val="007266AC"/>
    <w:rsid w:val="007466C2"/>
    <w:rsid w:val="00750C98"/>
    <w:rsid w:val="00760511"/>
    <w:rsid w:val="00760DA5"/>
    <w:rsid w:val="00761F8A"/>
    <w:rsid w:val="00766F2F"/>
    <w:rsid w:val="00772B26"/>
    <w:rsid w:val="00777D2F"/>
    <w:rsid w:val="007A6725"/>
    <w:rsid w:val="007B0317"/>
    <w:rsid w:val="007B49D6"/>
    <w:rsid w:val="007C0AF8"/>
    <w:rsid w:val="007C0F9C"/>
    <w:rsid w:val="007D4B99"/>
    <w:rsid w:val="007E3B05"/>
    <w:rsid w:val="007F7881"/>
    <w:rsid w:val="008074A9"/>
    <w:rsid w:val="008116AF"/>
    <w:rsid w:val="008159CE"/>
    <w:rsid w:val="00831B00"/>
    <w:rsid w:val="00840BB0"/>
    <w:rsid w:val="00845007"/>
    <w:rsid w:val="00870731"/>
    <w:rsid w:val="00873402"/>
    <w:rsid w:val="008855CB"/>
    <w:rsid w:val="008927D5"/>
    <w:rsid w:val="00895408"/>
    <w:rsid w:val="008A74A2"/>
    <w:rsid w:val="008C1C8B"/>
    <w:rsid w:val="008C5246"/>
    <w:rsid w:val="008C5971"/>
    <w:rsid w:val="008D536A"/>
    <w:rsid w:val="008E1E05"/>
    <w:rsid w:val="008F79BF"/>
    <w:rsid w:val="00902671"/>
    <w:rsid w:val="0090745C"/>
    <w:rsid w:val="00915E6E"/>
    <w:rsid w:val="00917EBA"/>
    <w:rsid w:val="00933E4E"/>
    <w:rsid w:val="00934338"/>
    <w:rsid w:val="009420C7"/>
    <w:rsid w:val="00943CCD"/>
    <w:rsid w:val="00945E2B"/>
    <w:rsid w:val="00947D24"/>
    <w:rsid w:val="00957C79"/>
    <w:rsid w:val="00970F39"/>
    <w:rsid w:val="00973887"/>
    <w:rsid w:val="00973C34"/>
    <w:rsid w:val="00986665"/>
    <w:rsid w:val="009A5ACE"/>
    <w:rsid w:val="009C518F"/>
    <w:rsid w:val="009C54D4"/>
    <w:rsid w:val="009D02AB"/>
    <w:rsid w:val="009D3858"/>
    <w:rsid w:val="009F33AC"/>
    <w:rsid w:val="00A02A6D"/>
    <w:rsid w:val="00A03ECD"/>
    <w:rsid w:val="00A071EC"/>
    <w:rsid w:val="00A17248"/>
    <w:rsid w:val="00A36FCD"/>
    <w:rsid w:val="00A53CC9"/>
    <w:rsid w:val="00A566CB"/>
    <w:rsid w:val="00A74908"/>
    <w:rsid w:val="00A80864"/>
    <w:rsid w:val="00AA0096"/>
    <w:rsid w:val="00AA2EC8"/>
    <w:rsid w:val="00AC42FE"/>
    <w:rsid w:val="00AE1F8F"/>
    <w:rsid w:val="00AF7F16"/>
    <w:rsid w:val="00B00953"/>
    <w:rsid w:val="00B04280"/>
    <w:rsid w:val="00B1151F"/>
    <w:rsid w:val="00B1582F"/>
    <w:rsid w:val="00B21079"/>
    <w:rsid w:val="00B22B8D"/>
    <w:rsid w:val="00B26104"/>
    <w:rsid w:val="00B32857"/>
    <w:rsid w:val="00B40ACB"/>
    <w:rsid w:val="00B421C5"/>
    <w:rsid w:val="00B462AA"/>
    <w:rsid w:val="00B63A71"/>
    <w:rsid w:val="00B74B52"/>
    <w:rsid w:val="00B85FAF"/>
    <w:rsid w:val="00B92A27"/>
    <w:rsid w:val="00BC426B"/>
    <w:rsid w:val="00BD125E"/>
    <w:rsid w:val="00BE4A57"/>
    <w:rsid w:val="00BE6097"/>
    <w:rsid w:val="00BF65C1"/>
    <w:rsid w:val="00BF7BFD"/>
    <w:rsid w:val="00C01120"/>
    <w:rsid w:val="00C10664"/>
    <w:rsid w:val="00C118BA"/>
    <w:rsid w:val="00C47A86"/>
    <w:rsid w:val="00C92A0F"/>
    <w:rsid w:val="00C95778"/>
    <w:rsid w:val="00CA7E31"/>
    <w:rsid w:val="00CB0824"/>
    <w:rsid w:val="00CB3E8B"/>
    <w:rsid w:val="00CB7526"/>
    <w:rsid w:val="00CE3BD1"/>
    <w:rsid w:val="00CF27DC"/>
    <w:rsid w:val="00D02D60"/>
    <w:rsid w:val="00D108F7"/>
    <w:rsid w:val="00D21B39"/>
    <w:rsid w:val="00D554C6"/>
    <w:rsid w:val="00D7053B"/>
    <w:rsid w:val="00D74377"/>
    <w:rsid w:val="00D7504D"/>
    <w:rsid w:val="00D85106"/>
    <w:rsid w:val="00D9542F"/>
    <w:rsid w:val="00D969DB"/>
    <w:rsid w:val="00DA408D"/>
    <w:rsid w:val="00DB3333"/>
    <w:rsid w:val="00DC0297"/>
    <w:rsid w:val="00DC1268"/>
    <w:rsid w:val="00DC63AB"/>
    <w:rsid w:val="00DC6E12"/>
    <w:rsid w:val="00DE6157"/>
    <w:rsid w:val="00DE6833"/>
    <w:rsid w:val="00E03C8D"/>
    <w:rsid w:val="00E05684"/>
    <w:rsid w:val="00E069F3"/>
    <w:rsid w:val="00E117BB"/>
    <w:rsid w:val="00E16515"/>
    <w:rsid w:val="00E249BC"/>
    <w:rsid w:val="00E27443"/>
    <w:rsid w:val="00E308CE"/>
    <w:rsid w:val="00E55451"/>
    <w:rsid w:val="00E610D0"/>
    <w:rsid w:val="00E642D6"/>
    <w:rsid w:val="00E77310"/>
    <w:rsid w:val="00E811DB"/>
    <w:rsid w:val="00E8362C"/>
    <w:rsid w:val="00E85E2A"/>
    <w:rsid w:val="00E866C6"/>
    <w:rsid w:val="00E87D63"/>
    <w:rsid w:val="00E9782D"/>
    <w:rsid w:val="00E97AD8"/>
    <w:rsid w:val="00EA20A2"/>
    <w:rsid w:val="00EA4BF8"/>
    <w:rsid w:val="00EA706D"/>
    <w:rsid w:val="00EB4A28"/>
    <w:rsid w:val="00EC0D48"/>
    <w:rsid w:val="00ED1810"/>
    <w:rsid w:val="00ED2230"/>
    <w:rsid w:val="00EE36BF"/>
    <w:rsid w:val="00EF0699"/>
    <w:rsid w:val="00F0243B"/>
    <w:rsid w:val="00F305EC"/>
    <w:rsid w:val="00F569F9"/>
    <w:rsid w:val="00F61AD2"/>
    <w:rsid w:val="00F67416"/>
    <w:rsid w:val="00F67BF1"/>
    <w:rsid w:val="00F741E8"/>
    <w:rsid w:val="00F84421"/>
    <w:rsid w:val="00F8624A"/>
    <w:rsid w:val="00FA7CC9"/>
    <w:rsid w:val="00FB702B"/>
    <w:rsid w:val="00FD428C"/>
    <w:rsid w:val="00FE46EA"/>
    <w:rsid w:val="00FF6927"/>
    <w:rsid w:val="00FF6B4A"/>
    <w:rsid w:val="00FF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06D"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EA706D"/>
    <w:pPr>
      <w:keepNext/>
      <w:tabs>
        <w:tab w:val="num" w:pos="1770"/>
      </w:tabs>
      <w:ind w:left="-70" w:right="-70"/>
      <w:jc w:val="center"/>
      <w:outlineLvl w:val="0"/>
    </w:pPr>
    <w:rPr>
      <w:rFonts w:ascii="Franklin Gothic Medium" w:hAnsi="Franklin Gothic Medium" w:cs="Arial"/>
      <w:b/>
      <w:bCs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18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0DE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29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A706D"/>
  </w:style>
  <w:style w:type="character" w:customStyle="1" w:styleId="WW8Num1z1">
    <w:name w:val="WW8Num1z1"/>
    <w:rsid w:val="00EA706D"/>
  </w:style>
  <w:style w:type="character" w:customStyle="1" w:styleId="WW8Num1z2">
    <w:name w:val="WW8Num1z2"/>
    <w:rsid w:val="00EA706D"/>
  </w:style>
  <w:style w:type="character" w:customStyle="1" w:styleId="WW8Num1z3">
    <w:name w:val="WW8Num1z3"/>
    <w:rsid w:val="00EA706D"/>
  </w:style>
  <w:style w:type="character" w:customStyle="1" w:styleId="WW8Num1z4">
    <w:name w:val="WW8Num1z4"/>
    <w:rsid w:val="00EA706D"/>
  </w:style>
  <w:style w:type="character" w:customStyle="1" w:styleId="WW8Num1z5">
    <w:name w:val="WW8Num1z5"/>
    <w:rsid w:val="00EA706D"/>
  </w:style>
  <w:style w:type="character" w:customStyle="1" w:styleId="WW8Num1z6">
    <w:name w:val="WW8Num1z6"/>
    <w:rsid w:val="00EA706D"/>
  </w:style>
  <w:style w:type="character" w:customStyle="1" w:styleId="WW8Num1z7">
    <w:name w:val="WW8Num1z7"/>
    <w:rsid w:val="00EA706D"/>
  </w:style>
  <w:style w:type="character" w:customStyle="1" w:styleId="WW8Num1z8">
    <w:name w:val="WW8Num1z8"/>
    <w:rsid w:val="00EA706D"/>
  </w:style>
  <w:style w:type="character" w:customStyle="1" w:styleId="WW8Num2z0">
    <w:name w:val="WW8Num2z0"/>
    <w:rsid w:val="00EA706D"/>
    <w:rPr>
      <w:rFonts w:ascii="Times New Roman" w:eastAsia="Times New Roman" w:hAnsi="Times New Roman" w:cs="Times New Roman"/>
      <w:i/>
      <w:iCs/>
      <w:caps w:val="0"/>
      <w:smallCaps w:val="0"/>
      <w:color w:val="000000"/>
      <w:szCs w:val="20"/>
    </w:rPr>
  </w:style>
  <w:style w:type="character" w:customStyle="1" w:styleId="WW8Num3z0">
    <w:name w:val="WW8Num3z0"/>
    <w:rsid w:val="00EA706D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EA706D"/>
    <w:rPr>
      <w:rFonts w:ascii="Courier New" w:hAnsi="Courier New" w:cs="Courier New"/>
    </w:rPr>
  </w:style>
  <w:style w:type="character" w:customStyle="1" w:styleId="WW8Num3z2">
    <w:name w:val="WW8Num3z2"/>
    <w:rsid w:val="00EA706D"/>
    <w:rPr>
      <w:rFonts w:ascii="Wingdings" w:hAnsi="Wingdings" w:cs="Wingdings"/>
    </w:rPr>
  </w:style>
  <w:style w:type="character" w:customStyle="1" w:styleId="WW8Num3z3">
    <w:name w:val="WW8Num3z3"/>
    <w:rsid w:val="00EA706D"/>
    <w:rPr>
      <w:rFonts w:ascii="Symbol" w:hAnsi="Symbol" w:cs="Symbol"/>
    </w:rPr>
  </w:style>
  <w:style w:type="character" w:customStyle="1" w:styleId="WW8Num3z4">
    <w:name w:val="WW8Num3z4"/>
    <w:rsid w:val="00EA706D"/>
  </w:style>
  <w:style w:type="character" w:customStyle="1" w:styleId="WW8Num3z5">
    <w:name w:val="WW8Num3z5"/>
    <w:rsid w:val="00EA706D"/>
  </w:style>
  <w:style w:type="character" w:customStyle="1" w:styleId="WW8Num3z6">
    <w:name w:val="WW8Num3z6"/>
    <w:rsid w:val="00EA706D"/>
  </w:style>
  <w:style w:type="character" w:customStyle="1" w:styleId="WW8Num3z7">
    <w:name w:val="WW8Num3z7"/>
    <w:rsid w:val="00EA706D"/>
  </w:style>
  <w:style w:type="character" w:customStyle="1" w:styleId="WW8Num3z8">
    <w:name w:val="WW8Num3z8"/>
    <w:rsid w:val="00EA706D"/>
  </w:style>
  <w:style w:type="character" w:customStyle="1" w:styleId="Carpredefinitoparagrafo2">
    <w:name w:val="Car. predefinito paragrafo2"/>
    <w:rsid w:val="00EA706D"/>
  </w:style>
  <w:style w:type="character" w:customStyle="1" w:styleId="WW8Num2z1">
    <w:name w:val="WW8Num2z1"/>
    <w:rsid w:val="00EA706D"/>
    <w:rPr>
      <w:rFonts w:ascii="Courier New" w:hAnsi="Courier New" w:cs="Courier New"/>
    </w:rPr>
  </w:style>
  <w:style w:type="character" w:customStyle="1" w:styleId="WW8Num2z2">
    <w:name w:val="WW8Num2z2"/>
    <w:rsid w:val="00EA706D"/>
    <w:rPr>
      <w:rFonts w:ascii="Wingdings" w:hAnsi="Wingdings" w:cs="Wingdings"/>
    </w:rPr>
  </w:style>
  <w:style w:type="character" w:customStyle="1" w:styleId="WW8Num2z3">
    <w:name w:val="WW8Num2z3"/>
    <w:rsid w:val="00EA706D"/>
    <w:rPr>
      <w:rFonts w:ascii="Symbol" w:hAnsi="Symbol" w:cs="Symbol"/>
    </w:rPr>
  </w:style>
  <w:style w:type="character" w:customStyle="1" w:styleId="WW8Num2z4">
    <w:name w:val="WW8Num2z4"/>
    <w:rsid w:val="00EA706D"/>
  </w:style>
  <w:style w:type="character" w:customStyle="1" w:styleId="WW8Num2z5">
    <w:name w:val="WW8Num2z5"/>
    <w:rsid w:val="00EA706D"/>
  </w:style>
  <w:style w:type="character" w:customStyle="1" w:styleId="WW8Num2z6">
    <w:name w:val="WW8Num2z6"/>
    <w:rsid w:val="00EA706D"/>
  </w:style>
  <w:style w:type="character" w:customStyle="1" w:styleId="WW8Num2z7">
    <w:name w:val="WW8Num2z7"/>
    <w:rsid w:val="00EA706D"/>
  </w:style>
  <w:style w:type="character" w:customStyle="1" w:styleId="WW8Num2z8">
    <w:name w:val="WW8Num2z8"/>
    <w:rsid w:val="00EA706D"/>
  </w:style>
  <w:style w:type="character" w:customStyle="1" w:styleId="WW8Num4z0">
    <w:name w:val="WW8Num4z0"/>
    <w:rsid w:val="00EA706D"/>
  </w:style>
  <w:style w:type="character" w:customStyle="1" w:styleId="WW8Num4z1">
    <w:name w:val="WW8Num4z1"/>
    <w:rsid w:val="00EA706D"/>
  </w:style>
  <w:style w:type="character" w:customStyle="1" w:styleId="WW8Num4z2">
    <w:name w:val="WW8Num4z2"/>
    <w:rsid w:val="00EA706D"/>
  </w:style>
  <w:style w:type="character" w:customStyle="1" w:styleId="WW8Num4z3">
    <w:name w:val="WW8Num4z3"/>
    <w:rsid w:val="00EA706D"/>
  </w:style>
  <w:style w:type="character" w:customStyle="1" w:styleId="WW8Num4z4">
    <w:name w:val="WW8Num4z4"/>
    <w:rsid w:val="00EA706D"/>
  </w:style>
  <w:style w:type="character" w:customStyle="1" w:styleId="WW8Num4z5">
    <w:name w:val="WW8Num4z5"/>
    <w:rsid w:val="00EA706D"/>
  </w:style>
  <w:style w:type="character" w:customStyle="1" w:styleId="WW8Num4z6">
    <w:name w:val="WW8Num4z6"/>
    <w:rsid w:val="00EA706D"/>
  </w:style>
  <w:style w:type="character" w:customStyle="1" w:styleId="WW8Num4z7">
    <w:name w:val="WW8Num4z7"/>
    <w:rsid w:val="00EA706D"/>
  </w:style>
  <w:style w:type="character" w:customStyle="1" w:styleId="WW8Num4z8">
    <w:name w:val="WW8Num4z8"/>
    <w:rsid w:val="00EA706D"/>
  </w:style>
  <w:style w:type="character" w:customStyle="1" w:styleId="Carpredefinitoparagrafo1">
    <w:name w:val="Car. predefinito paragrafo1"/>
    <w:rsid w:val="00EA706D"/>
  </w:style>
  <w:style w:type="character" w:styleId="Collegamentoipertestuale">
    <w:name w:val="Hyperlink"/>
    <w:rsid w:val="00EA706D"/>
    <w:rPr>
      <w:color w:val="0000FF"/>
      <w:u w:val="single"/>
    </w:rPr>
  </w:style>
  <w:style w:type="character" w:customStyle="1" w:styleId="NumberingSymbols">
    <w:name w:val="Numbering Symbols"/>
    <w:rsid w:val="00EA706D"/>
  </w:style>
  <w:style w:type="character" w:customStyle="1" w:styleId="Punti">
    <w:name w:val="Punti"/>
    <w:rsid w:val="00EA706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EA706D"/>
  </w:style>
  <w:style w:type="paragraph" w:customStyle="1" w:styleId="Intestazione2">
    <w:name w:val="Intestazione2"/>
    <w:basedOn w:val="Normale"/>
    <w:next w:val="Corpotesto"/>
    <w:rsid w:val="00EA70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EA706D"/>
    <w:pPr>
      <w:spacing w:after="120"/>
    </w:pPr>
  </w:style>
  <w:style w:type="paragraph" w:styleId="Elenco">
    <w:name w:val="List"/>
    <w:basedOn w:val="Corpotesto"/>
    <w:rsid w:val="00EA706D"/>
    <w:rPr>
      <w:rFonts w:cs="Arial"/>
    </w:rPr>
  </w:style>
  <w:style w:type="paragraph" w:customStyle="1" w:styleId="Didascalia2">
    <w:name w:val="Didascalia2"/>
    <w:basedOn w:val="Normale"/>
    <w:rsid w:val="00EA706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A706D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rsid w:val="00EA706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rsid w:val="00EA706D"/>
    <w:pPr>
      <w:suppressLineNumbers/>
      <w:spacing w:before="120" w:after="120"/>
    </w:pPr>
    <w:rPr>
      <w:rFonts w:cs="Arial"/>
      <w:i/>
      <w:iCs/>
    </w:rPr>
  </w:style>
  <w:style w:type="paragraph" w:customStyle="1" w:styleId="Heading">
    <w:name w:val="Heading"/>
    <w:basedOn w:val="Normale"/>
    <w:next w:val="Corpotesto"/>
    <w:rsid w:val="00EA70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Normale"/>
    <w:rsid w:val="00EA706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rsid w:val="00EA706D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rsid w:val="00EA706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ottotitolo">
    <w:name w:val="Subtitle"/>
    <w:basedOn w:val="Heading"/>
    <w:next w:val="Corpotesto"/>
    <w:qFormat/>
    <w:rsid w:val="00EA706D"/>
    <w:pPr>
      <w:jc w:val="center"/>
    </w:pPr>
    <w:rPr>
      <w:i/>
      <w:iCs/>
    </w:rPr>
  </w:style>
  <w:style w:type="paragraph" w:styleId="Intestazione">
    <w:name w:val="header"/>
    <w:basedOn w:val="Normale"/>
    <w:rsid w:val="00EA70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A706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A706D"/>
    <w:rPr>
      <w:rFonts w:ascii="Tahoma" w:hAnsi="Tahoma" w:cs="Tahoma"/>
      <w:sz w:val="16"/>
      <w:szCs w:val="16"/>
    </w:rPr>
  </w:style>
  <w:style w:type="paragraph" w:customStyle="1" w:styleId="WW-Rigadintestazione">
    <w:name w:val="WW-Riga d'intestazione"/>
    <w:basedOn w:val="Normale"/>
    <w:rsid w:val="00EA706D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EA706D"/>
    <w:pPr>
      <w:suppressLineNumbers/>
    </w:pPr>
  </w:style>
  <w:style w:type="paragraph" w:customStyle="1" w:styleId="Intestazionetabella">
    <w:name w:val="Intestazione tabella"/>
    <w:basedOn w:val="Contenutotabella"/>
    <w:rsid w:val="00EA706D"/>
    <w:pPr>
      <w:jc w:val="center"/>
    </w:pPr>
    <w:rPr>
      <w:b/>
      <w:bCs/>
    </w:rPr>
  </w:style>
  <w:style w:type="character" w:customStyle="1" w:styleId="testo1">
    <w:name w:val="testo1"/>
    <w:rsid w:val="007B0317"/>
    <w:rPr>
      <w:rFonts w:ascii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99"/>
      <w:sz w:val="18"/>
      <w:szCs w:val="18"/>
      <w:u w:val="none"/>
    </w:rPr>
  </w:style>
  <w:style w:type="paragraph" w:customStyle="1" w:styleId="Standard">
    <w:name w:val="Standard"/>
    <w:rsid w:val="007B031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Internetlink">
    <w:name w:val="Internet link"/>
    <w:rsid w:val="007B0317"/>
    <w:rPr>
      <w:color w:val="000080"/>
      <w:u w:val="single"/>
    </w:rPr>
  </w:style>
  <w:style w:type="character" w:styleId="Enfasigrassetto">
    <w:name w:val="Strong"/>
    <w:qFormat/>
    <w:rsid w:val="007B0317"/>
    <w:rPr>
      <w:b/>
      <w:bCs/>
    </w:rPr>
  </w:style>
  <w:style w:type="paragraph" w:styleId="NormaleWeb">
    <w:name w:val="Normal (Web)"/>
    <w:basedOn w:val="Normale"/>
    <w:uiPriority w:val="99"/>
    <w:unhideWhenUsed/>
    <w:rsid w:val="00BF65C1"/>
    <w:pPr>
      <w:suppressAutoHyphens w:val="0"/>
      <w:spacing w:before="100" w:beforeAutospacing="1" w:after="119"/>
    </w:pPr>
    <w:rPr>
      <w:kern w:val="0"/>
      <w:lang w:eastAsia="it-IT"/>
    </w:rPr>
  </w:style>
  <w:style w:type="table" w:styleId="Grigliatabella">
    <w:name w:val="Table Grid"/>
    <w:basedOn w:val="Tabellanormale"/>
    <w:uiPriority w:val="39"/>
    <w:rsid w:val="005D4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pvwyc">
    <w:name w:val="dpvwyc"/>
    <w:rsid w:val="00E85E2A"/>
  </w:style>
  <w:style w:type="paragraph" w:customStyle="1" w:styleId="Default">
    <w:name w:val="Default"/>
    <w:rsid w:val="00084025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915E6E"/>
    <w:pPr>
      <w:spacing w:after="200" w:line="276" w:lineRule="auto"/>
      <w:ind w:left="720"/>
    </w:pPr>
    <w:rPr>
      <w:rFonts w:ascii="Calibri" w:hAnsi="Calibri" w:cs="Calibri"/>
      <w:kern w:val="0"/>
      <w:sz w:val="22"/>
      <w:szCs w:val="22"/>
    </w:rPr>
  </w:style>
  <w:style w:type="character" w:customStyle="1" w:styleId="Titolo4Carattere">
    <w:name w:val="Titolo 4 Carattere"/>
    <w:link w:val="Titolo4"/>
    <w:uiPriority w:val="9"/>
    <w:semiHidden/>
    <w:rsid w:val="003729DF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Paragrafoelenco">
    <w:name w:val="List Paragraph"/>
    <w:basedOn w:val="Normale"/>
    <w:qFormat/>
    <w:rsid w:val="006672CF"/>
    <w:pPr>
      <w:widowControl w:val="0"/>
      <w:suppressAutoHyphens w:val="0"/>
      <w:autoSpaceDE w:val="0"/>
      <w:autoSpaceDN w:val="0"/>
      <w:ind w:left="1180" w:right="106" w:hanging="360"/>
    </w:pPr>
    <w:rPr>
      <w:rFonts w:ascii="Palatino Linotype" w:eastAsia="Palatino Linotype" w:hAnsi="Palatino Linotype" w:cs="Palatino Linotype"/>
      <w:kern w:val="0"/>
      <w:sz w:val="22"/>
      <w:szCs w:val="22"/>
      <w:lang w:eastAsia="it-IT" w:bidi="it-IT"/>
    </w:rPr>
  </w:style>
  <w:style w:type="paragraph" w:customStyle="1" w:styleId="Textbody">
    <w:name w:val="Text body"/>
    <w:basedOn w:val="Standard"/>
    <w:rsid w:val="00ED2230"/>
    <w:pPr>
      <w:spacing w:after="120"/>
    </w:pPr>
    <w:rPr>
      <w:rFonts w:ascii="Calibri" w:eastAsia="Calibri" w:hAnsi="Calibri"/>
      <w:sz w:val="20"/>
      <w:szCs w:val="20"/>
    </w:rPr>
  </w:style>
  <w:style w:type="paragraph" w:styleId="Nessunaspaziatura">
    <w:name w:val="No Spacing"/>
    <w:rsid w:val="00ED2230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Titolo2Carattere">
    <w:name w:val="Titolo 2 Carattere"/>
    <w:link w:val="Titolo2"/>
    <w:uiPriority w:val="9"/>
    <w:semiHidden/>
    <w:rsid w:val="00C118BA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Titolo3Carattere">
    <w:name w:val="Titolo 3 Carattere"/>
    <w:link w:val="Titolo3"/>
    <w:uiPriority w:val="9"/>
    <w:semiHidden/>
    <w:rsid w:val="00150DE6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42F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7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0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26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0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96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6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4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80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1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4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8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37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8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2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5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45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2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2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98005@pec.istruzione.it-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ceic898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basiledonmilaniparete.edu.it" TargetMode="External"/><Relationship Id="rId5" Type="http://schemas.openxmlformats.org/officeDocument/2006/relationships/hyperlink" Target="mailto:0815036836%20-%20ceic898005@istruzione.it" TargetMode="External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923</CharactersWithSpaces>
  <SharedDoc>false</SharedDoc>
  <HLinks>
    <vt:vector size="6" baseType="variant">
      <vt:variant>
        <vt:i4>4194414</vt:i4>
      </vt:variant>
      <vt:variant>
        <vt:i4>0</vt:i4>
      </vt:variant>
      <vt:variant>
        <vt:i4>0</vt:i4>
      </vt:variant>
      <vt:variant>
        <vt:i4>5</vt:i4>
      </vt:variant>
      <vt:variant>
        <vt:lpwstr>mailto:naic8cu004@istruzione.it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</dc:creator>
  <cp:lastModifiedBy>mola carmela</cp:lastModifiedBy>
  <cp:revision>2</cp:revision>
  <cp:lastPrinted>2021-08-25T09:51:00Z</cp:lastPrinted>
  <dcterms:created xsi:type="dcterms:W3CDTF">2021-10-21T09:35:00Z</dcterms:created>
  <dcterms:modified xsi:type="dcterms:W3CDTF">2021-10-21T09:35:00Z</dcterms:modified>
</cp:coreProperties>
</file>