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1D257D" w14:textId="77777777" w:rsidR="00B173D0" w:rsidRPr="00862F3F" w:rsidRDefault="00B173D0" w:rsidP="00B173D0">
      <w:pPr>
        <w:jc w:val="center"/>
        <w:rPr>
          <w:b/>
          <w:color w:val="4472C4"/>
        </w:rPr>
      </w:pPr>
      <w:r>
        <w:rPr>
          <w:b/>
          <w:color w:val="4472C4"/>
        </w:rPr>
        <w:t>____________________________</w:t>
      </w:r>
    </w:p>
    <w:p w14:paraId="5D5CC136" w14:textId="77777777" w:rsidR="00BA0780" w:rsidRDefault="00BA0780" w:rsidP="00B173D0">
      <w:pPr>
        <w:pStyle w:val="Corpotesto"/>
        <w:jc w:val="center"/>
        <w:rPr>
          <w:rFonts w:ascii="Verdana" w:hAnsi="Verdana"/>
          <w:sz w:val="20"/>
          <w:szCs w:val="20"/>
        </w:rPr>
      </w:pPr>
    </w:p>
    <w:p w14:paraId="79E7AB80" w14:textId="0A171CAB" w:rsidR="003C10DA" w:rsidRDefault="00BA0780" w:rsidP="00B173D0">
      <w:pPr>
        <w:pStyle w:val="Corpotesto"/>
        <w:jc w:val="center"/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Al Dirigente della scuola polo Ambito 08</w:t>
      </w:r>
    </w:p>
    <w:p w14:paraId="40F40037" w14:textId="77777777" w:rsidR="00A47CE0" w:rsidRDefault="00A47CE0" w:rsidP="00A47CE0">
      <w:pPr>
        <w:autoSpaceDE w:val="0"/>
        <w:autoSpaceDN w:val="0"/>
        <w:adjustRightInd w:val="0"/>
      </w:pPr>
    </w:p>
    <w:p w14:paraId="5479935D" w14:textId="77777777" w:rsidR="00ED1FD8" w:rsidRPr="00314D41" w:rsidRDefault="00ED1FD8" w:rsidP="00ED1FD8">
      <w:pPr>
        <w:pStyle w:val="Corpotesto"/>
        <w:spacing w:line="249" w:lineRule="exact"/>
        <w:rPr>
          <w:rFonts w:ascii="Verdana" w:hAnsi="Verdana"/>
          <w:sz w:val="20"/>
          <w:szCs w:val="20"/>
        </w:rPr>
      </w:pPr>
      <w:r w:rsidRPr="00314D41">
        <w:rPr>
          <w:rFonts w:ascii="Verdana" w:hAnsi="Verdana"/>
          <w:sz w:val="20"/>
          <w:szCs w:val="20"/>
        </w:rPr>
        <w:t>Allegato 3: Liberatoria.</w:t>
      </w:r>
    </w:p>
    <w:p w14:paraId="57173592" w14:textId="77777777" w:rsidR="00ED1FD8" w:rsidRDefault="00ED1FD8" w:rsidP="00ED1FD8">
      <w:pPr>
        <w:pStyle w:val="Corpotesto"/>
        <w:rPr>
          <w:sz w:val="20"/>
        </w:rPr>
      </w:pPr>
    </w:p>
    <w:p w14:paraId="306EF343" w14:textId="77777777" w:rsidR="00ED1FD8" w:rsidRPr="001B097E" w:rsidRDefault="00ED1FD8" w:rsidP="00ED1FD8">
      <w:pPr>
        <w:pStyle w:val="Corpotesto"/>
        <w:spacing w:before="215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LIBERATORIA PER LA PUBBLICAZIONE SUL SITO DELLA SCUOLA DEI MATERIALI PRODOTTI</w:t>
      </w:r>
    </w:p>
    <w:p w14:paraId="2B772749" w14:textId="77777777" w:rsidR="00ED1FD8" w:rsidRDefault="00ED1FD8" w:rsidP="00ED1FD8">
      <w:pPr>
        <w:pStyle w:val="Corpotesto"/>
        <w:tabs>
          <w:tab w:val="left" w:pos="5537"/>
          <w:tab w:val="left" w:pos="10328"/>
        </w:tabs>
        <w:rPr>
          <w:rFonts w:ascii="Verdana" w:hAnsi="Verdana"/>
          <w:sz w:val="20"/>
          <w:szCs w:val="20"/>
        </w:rPr>
      </w:pPr>
    </w:p>
    <w:p w14:paraId="152ADC1C" w14:textId="77777777" w:rsidR="00ED1FD8" w:rsidRPr="001B097E" w:rsidRDefault="00ED1FD8" w:rsidP="00ED1FD8">
      <w:pPr>
        <w:pStyle w:val="Corpotesto"/>
        <w:tabs>
          <w:tab w:val="left" w:pos="5537"/>
          <w:tab w:val="left" w:pos="10328"/>
        </w:tabs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Il/la</w:t>
      </w:r>
      <w:r w:rsidRPr="001B097E">
        <w:rPr>
          <w:rFonts w:ascii="Verdana" w:hAnsi="Verdana"/>
          <w:spacing w:val="-3"/>
          <w:sz w:val="20"/>
          <w:szCs w:val="20"/>
        </w:rPr>
        <w:t xml:space="preserve"> </w:t>
      </w:r>
      <w:r w:rsidRPr="001B097E">
        <w:rPr>
          <w:rFonts w:ascii="Verdana" w:hAnsi="Verdana"/>
          <w:sz w:val="20"/>
          <w:szCs w:val="20"/>
        </w:rPr>
        <w:t>sottoscritto/a</w:t>
      </w:r>
      <w:r w:rsidRPr="001B097E">
        <w:rPr>
          <w:rFonts w:ascii="Verdana" w:hAnsi="Verdana"/>
          <w:sz w:val="20"/>
          <w:szCs w:val="20"/>
          <w:u w:val="single"/>
        </w:rPr>
        <w:t xml:space="preserve"> </w:t>
      </w:r>
      <w:r w:rsidRPr="001B097E">
        <w:rPr>
          <w:rFonts w:ascii="Verdana" w:hAnsi="Verdana"/>
          <w:sz w:val="20"/>
          <w:szCs w:val="20"/>
          <w:u w:val="single"/>
        </w:rPr>
        <w:tab/>
      </w:r>
      <w:r w:rsidRPr="001B097E">
        <w:rPr>
          <w:rFonts w:ascii="Verdana" w:hAnsi="Verdana"/>
          <w:sz w:val="20"/>
          <w:szCs w:val="20"/>
        </w:rPr>
        <w:t>in qualità</w:t>
      </w:r>
      <w:r w:rsidRPr="001B097E">
        <w:rPr>
          <w:rFonts w:ascii="Verdana" w:hAnsi="Verdana"/>
          <w:spacing w:val="-5"/>
          <w:sz w:val="20"/>
          <w:szCs w:val="20"/>
        </w:rPr>
        <w:t xml:space="preserve"> </w:t>
      </w:r>
      <w:r w:rsidRPr="001B097E">
        <w:rPr>
          <w:rFonts w:ascii="Verdana" w:hAnsi="Verdana"/>
          <w:sz w:val="20"/>
          <w:szCs w:val="20"/>
        </w:rPr>
        <w:t>di</w:t>
      </w:r>
      <w:r w:rsidRPr="001B097E"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___________________</w:t>
      </w:r>
    </w:p>
    <w:p w14:paraId="284AE7AE" w14:textId="77777777" w:rsidR="00ED1FD8" w:rsidRPr="001B097E" w:rsidRDefault="00ED1FD8" w:rsidP="00ED1FD8">
      <w:pPr>
        <w:pStyle w:val="Corpotesto"/>
        <w:spacing w:before="92"/>
        <w:jc w:val="center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DICHIARA</w:t>
      </w:r>
    </w:p>
    <w:p w14:paraId="5CA6B8F4" w14:textId="77777777" w:rsidR="00ED1FD8" w:rsidRPr="001B097E" w:rsidRDefault="00ED1FD8" w:rsidP="00ED1FD8">
      <w:pPr>
        <w:pStyle w:val="Corpotesto"/>
        <w:numPr>
          <w:ilvl w:val="0"/>
          <w:numId w:val="67"/>
        </w:numPr>
        <w:spacing w:line="240" w:lineRule="atLeast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 aver realizzato il materiale allegato alla presente o comunque di esserne il legittimo proprietario;</w:t>
      </w:r>
    </w:p>
    <w:p w14:paraId="03125212" w14:textId="77777777" w:rsidR="00ED1FD8" w:rsidRDefault="00ED1FD8" w:rsidP="00ED1FD8">
      <w:pPr>
        <w:pStyle w:val="Corpotesto"/>
        <w:numPr>
          <w:ilvl w:val="0"/>
          <w:numId w:val="67"/>
        </w:numPr>
        <w:spacing w:line="240" w:lineRule="atLeast"/>
        <w:ind w:right="-1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 xml:space="preserve">di aver chiesto e ricevuto dichiarazione liberatoria dalle persone che appaiono visivamente nel materiale; </w:t>
      </w:r>
    </w:p>
    <w:p w14:paraId="70E31F74" w14:textId="77777777" w:rsidR="00ED1FD8" w:rsidRPr="001B097E" w:rsidRDefault="00ED1FD8" w:rsidP="00ED1FD8">
      <w:pPr>
        <w:pStyle w:val="Corpotesto"/>
        <w:numPr>
          <w:ilvl w:val="0"/>
          <w:numId w:val="67"/>
        </w:numPr>
        <w:spacing w:line="240" w:lineRule="atLeast"/>
        <w:ind w:right="-1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che nel materiale non sono presenti minori di anni 18;</w:t>
      </w:r>
    </w:p>
    <w:p w14:paraId="543A97B5" w14:textId="77777777" w:rsidR="00ED1FD8" w:rsidRPr="001B097E" w:rsidRDefault="00ED1FD8" w:rsidP="00ED1FD8">
      <w:pPr>
        <w:pStyle w:val="Corpotesto"/>
        <w:numPr>
          <w:ilvl w:val="0"/>
          <w:numId w:val="67"/>
        </w:numPr>
        <w:spacing w:line="240" w:lineRule="atLeast"/>
        <w:ind w:right="202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 xml:space="preserve">di autorizzare la redazione del sito alla pubblicazione del materiale nelle forme che la stessa riterrà più idonee </w:t>
      </w:r>
      <w:proofErr w:type="gramStart"/>
      <w:r w:rsidRPr="001B097E">
        <w:rPr>
          <w:rFonts w:ascii="Verdana" w:hAnsi="Verdana"/>
          <w:sz w:val="20"/>
          <w:szCs w:val="20"/>
        </w:rPr>
        <w:t>allo  spazio</w:t>
      </w:r>
      <w:proofErr w:type="gramEnd"/>
      <w:r w:rsidRPr="001B097E">
        <w:rPr>
          <w:rFonts w:ascii="Verdana" w:hAnsi="Verdana"/>
          <w:sz w:val="20"/>
          <w:szCs w:val="20"/>
        </w:rPr>
        <w:t xml:space="preserve"> da</w:t>
      </w:r>
      <w:r w:rsidRPr="001B097E">
        <w:rPr>
          <w:rFonts w:ascii="Verdana" w:hAnsi="Verdana"/>
          <w:spacing w:val="-3"/>
          <w:sz w:val="20"/>
          <w:szCs w:val="20"/>
        </w:rPr>
        <w:t xml:space="preserve"> </w:t>
      </w:r>
      <w:r w:rsidRPr="001B097E">
        <w:rPr>
          <w:rFonts w:ascii="Verdana" w:hAnsi="Verdana"/>
          <w:sz w:val="20"/>
          <w:szCs w:val="20"/>
        </w:rPr>
        <w:t>utilizzare;</w:t>
      </w:r>
    </w:p>
    <w:p w14:paraId="66DAE12E" w14:textId="77777777" w:rsidR="00ED1FD8" w:rsidRPr="001B097E" w:rsidRDefault="00ED1FD8" w:rsidP="00ED1FD8">
      <w:pPr>
        <w:pStyle w:val="Corpotesto"/>
        <w:numPr>
          <w:ilvl w:val="0"/>
          <w:numId w:val="67"/>
        </w:numPr>
        <w:spacing w:line="240" w:lineRule="atLeast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 essere consapevole dell’uso che la redazione potrebbe fare del materiale;</w:t>
      </w:r>
    </w:p>
    <w:p w14:paraId="75FD8729" w14:textId="77777777" w:rsidR="00ED1FD8" w:rsidRPr="001B097E" w:rsidRDefault="00ED1FD8" w:rsidP="00ED1FD8">
      <w:pPr>
        <w:pStyle w:val="Corpotesto"/>
        <w:numPr>
          <w:ilvl w:val="0"/>
          <w:numId w:val="67"/>
        </w:numPr>
        <w:spacing w:line="240" w:lineRule="atLeast"/>
        <w:ind w:right="202"/>
        <w:jc w:val="left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 essere consapevole che la redazione potrà utilizzare o meno a proprio insindacabile giudizio il materiale pervenuto senza la corresponsione di alcun compenso o rimborso spese per esso.</w:t>
      </w:r>
    </w:p>
    <w:p w14:paraId="1A372DDA" w14:textId="450B6112" w:rsidR="00ED1FD8" w:rsidRPr="001B097E" w:rsidRDefault="00ED1FD8" w:rsidP="00ED1FD8">
      <w:pPr>
        <w:pStyle w:val="Corpotesto"/>
        <w:spacing w:line="240" w:lineRule="atLeast"/>
        <w:ind w:left="143" w:right="137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</w:t>
      </w:r>
      <w:r w:rsidR="00DE664A">
        <w:rPr>
          <w:rFonts w:ascii="Verdana" w:hAnsi="Verdana"/>
          <w:sz w:val="20"/>
          <w:szCs w:val="20"/>
        </w:rPr>
        <w:t>della piattaforma dedicata</w:t>
      </w:r>
      <w:r w:rsidRPr="001B097E">
        <w:rPr>
          <w:rFonts w:ascii="Verdana" w:hAnsi="Verdana"/>
          <w:sz w:val="20"/>
          <w:szCs w:val="20"/>
        </w:rPr>
        <w:t xml:space="preserve"> alla formazione del personale </w:t>
      </w:r>
      <w:r w:rsidR="00DE664A">
        <w:rPr>
          <w:rFonts w:ascii="Verdana" w:hAnsi="Verdana"/>
          <w:sz w:val="20"/>
          <w:szCs w:val="20"/>
        </w:rPr>
        <w:t>dell’ambito 08</w:t>
      </w:r>
      <w:r w:rsidRPr="001B097E">
        <w:rPr>
          <w:rFonts w:ascii="Verdana" w:hAnsi="Verdana"/>
          <w:sz w:val="20"/>
          <w:szCs w:val="20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 inviati dal sottoscritto, da una violazione delle norme che ne regolamentano l'uso, e da una violazione dei diritti di</w:t>
      </w:r>
      <w:r w:rsidRPr="001B097E">
        <w:rPr>
          <w:rFonts w:ascii="Verdana" w:hAnsi="Verdana"/>
          <w:spacing w:val="-32"/>
          <w:sz w:val="20"/>
          <w:szCs w:val="20"/>
        </w:rPr>
        <w:t xml:space="preserve"> </w:t>
      </w:r>
      <w:r w:rsidRPr="001B097E">
        <w:rPr>
          <w:rFonts w:ascii="Verdana" w:hAnsi="Verdana"/>
          <w:sz w:val="20"/>
          <w:szCs w:val="20"/>
        </w:rPr>
        <w:t>terzi.</w:t>
      </w:r>
    </w:p>
    <w:p w14:paraId="51E6C4B5" w14:textId="77777777" w:rsidR="00ED1FD8" w:rsidRDefault="00ED1FD8" w:rsidP="00ED1FD8">
      <w:pPr>
        <w:pStyle w:val="Corpotesto"/>
        <w:spacing w:line="240" w:lineRule="atLeast"/>
        <w:jc w:val="center"/>
        <w:rPr>
          <w:rFonts w:ascii="Verdana" w:hAnsi="Verdana"/>
          <w:sz w:val="20"/>
          <w:szCs w:val="20"/>
        </w:rPr>
      </w:pPr>
    </w:p>
    <w:p w14:paraId="1D153CA8" w14:textId="77777777" w:rsidR="00ED1FD8" w:rsidRPr="001B097E" w:rsidRDefault="00ED1FD8" w:rsidP="00ED1FD8">
      <w:pPr>
        <w:pStyle w:val="Corpotesto"/>
        <w:spacing w:line="240" w:lineRule="atLeast"/>
        <w:jc w:val="center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DICHIARA INOLTRE</w:t>
      </w:r>
    </w:p>
    <w:p w14:paraId="52C4B7E5" w14:textId="77777777" w:rsidR="00ED1FD8" w:rsidRPr="001B097E" w:rsidRDefault="00ED1FD8" w:rsidP="00ED1FD8">
      <w:pPr>
        <w:pStyle w:val="Corpotesto"/>
        <w:spacing w:line="240" w:lineRule="atLeast"/>
        <w:rPr>
          <w:rFonts w:ascii="Verdana" w:hAnsi="Verdana"/>
          <w:sz w:val="20"/>
          <w:szCs w:val="20"/>
        </w:rPr>
      </w:pPr>
    </w:p>
    <w:p w14:paraId="5FCFB53D" w14:textId="77777777" w:rsidR="00ED1FD8" w:rsidRPr="001B097E" w:rsidRDefault="00ED1FD8" w:rsidP="00ED1FD8">
      <w:pPr>
        <w:pStyle w:val="Corpotesto"/>
        <w:spacing w:line="240" w:lineRule="atLeast"/>
        <w:ind w:left="143" w:right="138"/>
        <w:rPr>
          <w:rFonts w:ascii="Verdana" w:hAnsi="Verdana"/>
          <w:sz w:val="20"/>
          <w:szCs w:val="20"/>
        </w:rPr>
      </w:pPr>
      <w:r w:rsidRPr="001B097E">
        <w:rPr>
          <w:rFonts w:ascii="Verdana" w:hAnsi="Verdana"/>
          <w:sz w:val="20"/>
          <w:szCs w:val="20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compilazione.</w:t>
      </w:r>
    </w:p>
    <w:p w14:paraId="3E68D853" w14:textId="77777777" w:rsidR="00ED1FD8" w:rsidRPr="001B097E" w:rsidRDefault="00ED1FD8" w:rsidP="00ED1FD8">
      <w:pPr>
        <w:pStyle w:val="Corpotesto"/>
        <w:spacing w:line="240" w:lineRule="atLeast"/>
        <w:rPr>
          <w:rFonts w:ascii="Verdana" w:hAnsi="Verdana"/>
          <w:sz w:val="20"/>
          <w:szCs w:val="20"/>
        </w:rPr>
      </w:pPr>
    </w:p>
    <w:p w14:paraId="573FC8F5" w14:textId="77777777" w:rsidR="00ED1FD8" w:rsidRDefault="00ED1FD8" w:rsidP="00ED1FD8">
      <w:pPr>
        <w:suppressAutoHyphens/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1B097E">
        <w:rPr>
          <w:rFonts w:ascii="Verdana" w:hAnsi="Verdana"/>
          <w:sz w:val="20"/>
          <w:szCs w:val="20"/>
        </w:rPr>
        <w:t>Data</w:t>
      </w:r>
      <w:r w:rsidRPr="001B097E">
        <w:rPr>
          <w:rFonts w:ascii="Verdana" w:hAnsi="Verdana"/>
          <w:sz w:val="20"/>
          <w:szCs w:val="20"/>
          <w:u w:val="single"/>
        </w:rPr>
        <w:t xml:space="preserve"> </w:t>
      </w:r>
      <w:r w:rsidRPr="001B097E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</w:t>
      </w:r>
      <w:r w:rsidRPr="001B097E">
        <w:rPr>
          <w:rFonts w:ascii="Verdana" w:hAnsi="Verdana"/>
          <w:sz w:val="20"/>
          <w:szCs w:val="20"/>
        </w:rPr>
        <w:tab/>
      </w:r>
    </w:p>
    <w:p w14:paraId="450D52EB" w14:textId="77777777" w:rsidR="00ED1FD8" w:rsidRDefault="00ED1FD8" w:rsidP="00ED1FD8">
      <w:pPr>
        <w:suppressAutoHyphens/>
        <w:spacing w:line="240" w:lineRule="atLeast"/>
        <w:rPr>
          <w:rFonts w:ascii="Verdana" w:hAnsi="Verdana"/>
          <w:sz w:val="20"/>
          <w:szCs w:val="20"/>
        </w:rPr>
      </w:pPr>
    </w:p>
    <w:p w14:paraId="2B32DB23" w14:textId="77777777" w:rsidR="00ED1FD8" w:rsidRPr="001B097E" w:rsidRDefault="00ED1FD8" w:rsidP="00ED1FD8">
      <w:pPr>
        <w:suppressAutoHyphens/>
        <w:spacing w:line="240" w:lineRule="atLeast"/>
        <w:rPr>
          <w:rFonts w:ascii="Verdana" w:hAnsi="Verdana" w:cs="Calibri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  </w:t>
      </w:r>
      <w:proofErr w:type="gramStart"/>
      <w:r w:rsidRPr="001B097E">
        <w:rPr>
          <w:rFonts w:ascii="Verdana" w:hAnsi="Verdana"/>
          <w:sz w:val="20"/>
          <w:szCs w:val="20"/>
        </w:rPr>
        <w:t>Firma</w:t>
      </w:r>
      <w:r>
        <w:rPr>
          <w:rFonts w:ascii="Verdana" w:hAnsi="Verdana"/>
          <w:sz w:val="20"/>
          <w:szCs w:val="20"/>
        </w:rPr>
        <w:t xml:space="preserve">  candidato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1B097E">
        <w:rPr>
          <w:rFonts w:ascii="Verdana" w:hAnsi="Verdana"/>
          <w:sz w:val="20"/>
          <w:szCs w:val="20"/>
          <w:u w:val="single"/>
        </w:rPr>
        <w:t xml:space="preserve"> </w:t>
      </w:r>
      <w:r w:rsidRPr="001B097E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</w:t>
      </w:r>
    </w:p>
    <w:p w14:paraId="590D986B" w14:textId="77777777" w:rsidR="00ED1FD8" w:rsidRPr="001B097E" w:rsidRDefault="00ED1FD8" w:rsidP="00ED1FD8">
      <w:pPr>
        <w:suppressAutoHyphens/>
        <w:spacing w:line="240" w:lineRule="atLeast"/>
        <w:rPr>
          <w:rFonts w:ascii="Verdana" w:hAnsi="Verdana" w:cs="Calibri"/>
          <w:sz w:val="20"/>
          <w:szCs w:val="20"/>
          <w:lang w:eastAsia="ar-SA"/>
        </w:rPr>
      </w:pPr>
    </w:p>
    <w:p w14:paraId="4F2D3A38" w14:textId="7EB6F8D5" w:rsidR="00A47CE0" w:rsidRDefault="00FA7027" w:rsidP="00E27DF7">
      <w:pPr>
        <w:jc w:val="center"/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A47CE0" w:rsidSect="00572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CA10D" w14:textId="77777777" w:rsidR="0077758B" w:rsidRDefault="0077758B" w:rsidP="001302C9">
      <w:r>
        <w:separator/>
      </w:r>
    </w:p>
  </w:endnote>
  <w:endnote w:type="continuationSeparator" w:id="0">
    <w:p w14:paraId="4A9A6FA4" w14:textId="77777777" w:rsidR="0077758B" w:rsidRDefault="0077758B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﷽﷽﷽﷽﷽﷽﷽﷽C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语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633C" w14:textId="77777777" w:rsidR="007862F6" w:rsidRDefault="007862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73E2" w14:textId="77777777" w:rsidR="00672A70" w:rsidRPr="009D1C30" w:rsidRDefault="00672A70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4C57055" w14:textId="77777777" w:rsidR="00672A70" w:rsidRPr="009D1C30" w:rsidRDefault="00672A70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DBFDB7F" w14:textId="77777777" w:rsidTr="006A3EA3">
      <w:trPr>
        <w:trHeight w:val="199"/>
      </w:trPr>
      <w:tc>
        <w:tcPr>
          <w:tcW w:w="1637" w:type="pct"/>
        </w:tcPr>
        <w:p w14:paraId="25732E71" w14:textId="77777777"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4EC97C6B" w14:textId="77777777" w:rsidR="00672A70" w:rsidRPr="006A3EA3" w:rsidRDefault="00672A70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22B6E6C5" w14:textId="77777777" w:rsidR="00672A70" w:rsidRPr="006A3EA3" w:rsidRDefault="00672A70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5360E76A" w14:textId="77777777" w:rsidTr="006A3EA3">
      <w:trPr>
        <w:trHeight w:val="57"/>
      </w:trPr>
      <w:tc>
        <w:tcPr>
          <w:tcW w:w="1637" w:type="pct"/>
        </w:tcPr>
        <w:p w14:paraId="24547F5D" w14:textId="77777777"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8A6DFA9" w14:textId="77777777" w:rsidR="00672A70" w:rsidRPr="006A3EA3" w:rsidRDefault="00672A70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14DF3E2C" w14:textId="77777777"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67C4927" w14:textId="77777777" w:rsidTr="006A3EA3">
      <w:trPr>
        <w:trHeight w:val="93"/>
      </w:trPr>
      <w:tc>
        <w:tcPr>
          <w:tcW w:w="1637" w:type="pct"/>
        </w:tcPr>
        <w:p w14:paraId="479AA7A5" w14:textId="77777777" w:rsidR="00672A70" w:rsidRPr="006A3EA3" w:rsidRDefault="00672A70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31E527D" w14:textId="77777777"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D4F4E52" w14:textId="77777777"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590F1AD5" w14:textId="77777777" w:rsidR="00672A70" w:rsidRPr="004A1C48" w:rsidRDefault="00672A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06299" w14:textId="77777777" w:rsidR="007862F6" w:rsidRDefault="007862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FB45B" w14:textId="77777777" w:rsidR="0077758B" w:rsidRDefault="0077758B" w:rsidP="001302C9">
      <w:r>
        <w:separator/>
      </w:r>
    </w:p>
  </w:footnote>
  <w:footnote w:type="continuationSeparator" w:id="0">
    <w:p w14:paraId="2763C73B" w14:textId="77777777" w:rsidR="0077758B" w:rsidRDefault="0077758B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BEBAB" w14:textId="77777777" w:rsidR="00672A70" w:rsidRDefault="00672A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C461D" w14:textId="77777777"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3112"/>
      <w:gridCol w:w="4394"/>
    </w:tblGrid>
    <w:tr w:rsidR="00B173D0" w14:paraId="2477F3F6" w14:textId="77777777" w:rsidTr="00B173D0">
      <w:tc>
        <w:tcPr>
          <w:tcW w:w="3835" w:type="dxa"/>
        </w:tcPr>
        <w:p w14:paraId="09A9B8FC" w14:textId="0D4E97AB" w:rsidR="00B173D0" w:rsidRDefault="00B173D0" w:rsidP="00B173D0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B1D2143" wp14:editId="4791CC46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2" w:type="dxa"/>
        </w:tcPr>
        <w:p w14:paraId="4F2A50D2" w14:textId="67178D81" w:rsidR="00B173D0" w:rsidRDefault="00B173D0" w:rsidP="00B173D0">
          <w:pPr>
            <w:pStyle w:val="Titolo1"/>
            <w:ind w:left="459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0D9C8394" wp14:editId="2DD8F108">
                <wp:extent cx="418912" cy="470288"/>
                <wp:effectExtent l="0" t="0" r="63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256B67C0" w14:textId="3721FAE4" w:rsidR="00B173D0" w:rsidRDefault="00B173D0" w:rsidP="00B173D0">
          <w:pPr>
            <w:pStyle w:val="Titolo1"/>
            <w:jc w:val="righ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DA2BEC4" wp14:editId="2CC9FC23">
                <wp:extent cx="2637187" cy="514658"/>
                <wp:effectExtent l="0" t="0" r="4445" b="635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BBFA6C" w14:textId="77777777"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p w14:paraId="715DD474" w14:textId="05CAAF83" w:rsidR="00672A70" w:rsidRDefault="00672A70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37AC6957" w14:textId="77777777" w:rsidR="00672A70" w:rsidRDefault="00672A70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5B08F" w14:textId="77777777" w:rsidR="00672A70" w:rsidRDefault="00672A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01A67CE3"/>
    <w:multiLevelType w:val="hybridMultilevel"/>
    <w:tmpl w:val="64F0C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91789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25168DA"/>
    <w:multiLevelType w:val="hybridMultilevel"/>
    <w:tmpl w:val="5DA86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244E4"/>
    <w:multiLevelType w:val="hybridMultilevel"/>
    <w:tmpl w:val="64F0C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331B2"/>
    <w:multiLevelType w:val="hybridMultilevel"/>
    <w:tmpl w:val="7274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1AEA333F"/>
    <w:multiLevelType w:val="hybridMultilevel"/>
    <w:tmpl w:val="0C044560"/>
    <w:lvl w:ilvl="0" w:tplc="E55A5F8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4A6AC6"/>
    <w:multiLevelType w:val="hybridMultilevel"/>
    <w:tmpl w:val="18E8EA6C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F2703B"/>
    <w:multiLevelType w:val="hybridMultilevel"/>
    <w:tmpl w:val="94FCEB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25755D"/>
    <w:multiLevelType w:val="hybridMultilevel"/>
    <w:tmpl w:val="9B2C5E16"/>
    <w:lvl w:ilvl="0" w:tplc="342CFE38">
      <w:numFmt w:val="bullet"/>
      <w:lvlText w:val="¨"/>
      <w:lvlJc w:val="left"/>
      <w:pPr>
        <w:ind w:left="1428" w:hanging="360"/>
      </w:pPr>
      <w:rPr>
        <w:rFonts w:ascii="Wingdings" w:eastAsia="Courier New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23AF1DEB"/>
    <w:multiLevelType w:val="hybridMultilevel"/>
    <w:tmpl w:val="12E66A78"/>
    <w:lvl w:ilvl="0" w:tplc="342CFE38">
      <w:numFmt w:val="bullet"/>
      <w:lvlText w:val="¨"/>
      <w:lvlJc w:val="left"/>
      <w:pPr>
        <w:ind w:left="720" w:hanging="360"/>
      </w:pPr>
      <w:rPr>
        <w:rFonts w:ascii="Wingdings" w:eastAsia="Courier New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95544F"/>
    <w:multiLevelType w:val="hybridMultilevel"/>
    <w:tmpl w:val="61B4D2F0"/>
    <w:lvl w:ilvl="0" w:tplc="ADAAD4EE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 w15:restartNumberingAfterBreak="0">
    <w:nsid w:val="27540B5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4" w15:restartNumberingAfterBreak="0">
    <w:nsid w:val="2933326F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5" w15:restartNumberingAfterBreak="0">
    <w:nsid w:val="29705DEB"/>
    <w:multiLevelType w:val="multilevel"/>
    <w:tmpl w:val="54EC51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6" w15:restartNumberingAfterBreak="0">
    <w:nsid w:val="2BB33758"/>
    <w:multiLevelType w:val="hybridMultilevel"/>
    <w:tmpl w:val="F75AEE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F03A54"/>
    <w:multiLevelType w:val="hybridMultilevel"/>
    <w:tmpl w:val="C5A84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897A61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F5B6020"/>
    <w:multiLevelType w:val="hybridMultilevel"/>
    <w:tmpl w:val="F97EF2D6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7C2129"/>
    <w:multiLevelType w:val="hybridMultilevel"/>
    <w:tmpl w:val="9DF428F2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CA6C59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3C9D23D7"/>
    <w:multiLevelType w:val="hybridMultilevel"/>
    <w:tmpl w:val="8FB8F3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39236B"/>
    <w:multiLevelType w:val="hybridMultilevel"/>
    <w:tmpl w:val="55A89C60"/>
    <w:lvl w:ilvl="0" w:tplc="E774D2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820DE8"/>
    <w:multiLevelType w:val="multilevel"/>
    <w:tmpl w:val="73DC25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3FA31B64"/>
    <w:multiLevelType w:val="multilevel"/>
    <w:tmpl w:val="E2CAF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46" w15:restartNumberingAfterBreak="0">
    <w:nsid w:val="42422880"/>
    <w:multiLevelType w:val="hybridMultilevel"/>
    <w:tmpl w:val="BE86C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0E37FF"/>
    <w:multiLevelType w:val="hybridMultilevel"/>
    <w:tmpl w:val="DD8CC604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FA46FF"/>
    <w:multiLevelType w:val="hybridMultilevel"/>
    <w:tmpl w:val="ACACC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BC2A3A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D916AFB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4EB37790"/>
    <w:multiLevelType w:val="hybridMultilevel"/>
    <w:tmpl w:val="247E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2602CD"/>
    <w:multiLevelType w:val="hybridMultilevel"/>
    <w:tmpl w:val="C416F3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1642FD3"/>
    <w:multiLevelType w:val="hybridMultilevel"/>
    <w:tmpl w:val="C0841F54"/>
    <w:lvl w:ilvl="0" w:tplc="6DA25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FC4A25"/>
    <w:multiLevelType w:val="hybridMultilevel"/>
    <w:tmpl w:val="645C8494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D72DB1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5C631A4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57" w15:restartNumberingAfterBreak="0">
    <w:nsid w:val="5CF01B7B"/>
    <w:multiLevelType w:val="hybridMultilevel"/>
    <w:tmpl w:val="8BFE32A0"/>
    <w:lvl w:ilvl="0" w:tplc="FFFFFFFF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FC47E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DE61794"/>
    <w:multiLevelType w:val="hybridMultilevel"/>
    <w:tmpl w:val="92C28990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624408C1"/>
    <w:multiLevelType w:val="hybridMultilevel"/>
    <w:tmpl w:val="1B9E0448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FD5503"/>
    <w:multiLevelType w:val="multilevel"/>
    <w:tmpl w:val="2006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634D5480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66E65417"/>
    <w:multiLevelType w:val="hybridMultilevel"/>
    <w:tmpl w:val="7A1290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99848F3"/>
    <w:multiLevelType w:val="singleLevel"/>
    <w:tmpl w:val="3044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6CC04C0B"/>
    <w:multiLevelType w:val="hybridMultilevel"/>
    <w:tmpl w:val="17BA99E0"/>
    <w:lvl w:ilvl="0" w:tplc="3336ED24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5" w15:restartNumberingAfterBreak="0">
    <w:nsid w:val="70763794"/>
    <w:multiLevelType w:val="hybridMultilevel"/>
    <w:tmpl w:val="B342A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1D06D7"/>
    <w:multiLevelType w:val="hybridMultilevel"/>
    <w:tmpl w:val="2B1ACA94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 w15:restartNumberingAfterBreak="0">
    <w:nsid w:val="756A3BC6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768D4397"/>
    <w:multiLevelType w:val="hybridMultilevel"/>
    <w:tmpl w:val="7392188E"/>
    <w:lvl w:ilvl="0" w:tplc="00000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2"/>
  </w:num>
  <w:num w:numId="20">
    <w:abstractNumId w:val="46"/>
  </w:num>
  <w:num w:numId="21">
    <w:abstractNumId w:val="54"/>
  </w:num>
  <w:num w:numId="22">
    <w:abstractNumId w:val="48"/>
  </w:num>
  <w:num w:numId="23">
    <w:abstractNumId w:val="40"/>
  </w:num>
  <w:num w:numId="24">
    <w:abstractNumId w:val="41"/>
  </w:num>
  <w:num w:numId="25">
    <w:abstractNumId w:val="21"/>
  </w:num>
  <w:num w:numId="26">
    <w:abstractNumId w:val="47"/>
  </w:num>
  <w:num w:numId="27">
    <w:abstractNumId w:val="50"/>
  </w:num>
  <w:num w:numId="28">
    <w:abstractNumId w:val="64"/>
  </w:num>
  <w:num w:numId="29">
    <w:abstractNumId w:val="29"/>
  </w:num>
  <w:num w:numId="30">
    <w:abstractNumId w:val="52"/>
  </w:num>
  <w:num w:numId="31">
    <w:abstractNumId w:val="25"/>
  </w:num>
  <w:num w:numId="32">
    <w:abstractNumId w:val="34"/>
  </w:num>
  <w:num w:numId="33">
    <w:abstractNumId w:val="55"/>
  </w:num>
  <w:num w:numId="34">
    <w:abstractNumId w:val="39"/>
  </w:num>
  <w:num w:numId="35">
    <w:abstractNumId w:val="27"/>
  </w:num>
  <w:num w:numId="36">
    <w:abstractNumId w:val="58"/>
  </w:num>
  <w:num w:numId="37">
    <w:abstractNumId w:val="66"/>
  </w:num>
  <w:num w:numId="38">
    <w:abstractNumId w:val="42"/>
  </w:num>
  <w:num w:numId="39">
    <w:abstractNumId w:val="49"/>
  </w:num>
  <w:num w:numId="40">
    <w:abstractNumId w:val="56"/>
  </w:num>
  <w:num w:numId="41">
    <w:abstractNumId w:val="33"/>
  </w:num>
  <w:num w:numId="42">
    <w:abstractNumId w:val="68"/>
  </w:num>
  <w:num w:numId="43">
    <w:abstractNumId w:val="26"/>
  </w:num>
  <w:num w:numId="44">
    <w:abstractNumId w:val="67"/>
  </w:num>
  <w:num w:numId="45">
    <w:abstractNumId w:val="38"/>
  </w:num>
  <w:num w:numId="46">
    <w:abstractNumId w:val="63"/>
  </w:num>
  <w:num w:numId="47">
    <w:abstractNumId w:val="44"/>
  </w:num>
  <w:num w:numId="48">
    <w:abstractNumId w:val="60"/>
  </w:num>
  <w:num w:numId="49">
    <w:abstractNumId w:val="20"/>
  </w:num>
  <w:num w:numId="50">
    <w:abstractNumId w:val="61"/>
  </w:num>
  <w:num w:numId="51">
    <w:abstractNumId w:val="45"/>
  </w:num>
  <w:num w:numId="52">
    <w:abstractNumId w:val="59"/>
  </w:num>
  <w:num w:numId="53">
    <w:abstractNumId w:val="36"/>
  </w:num>
  <w:num w:numId="54">
    <w:abstractNumId w:val="35"/>
  </w:num>
  <w:num w:numId="55">
    <w:abstractNumId w:val="22"/>
  </w:num>
  <w:num w:numId="56">
    <w:abstractNumId w:val="65"/>
  </w:num>
  <w:num w:numId="57">
    <w:abstractNumId w:val="28"/>
  </w:num>
  <w:num w:numId="58">
    <w:abstractNumId w:val="53"/>
  </w:num>
  <w:num w:numId="59">
    <w:abstractNumId w:val="37"/>
  </w:num>
  <w:num w:numId="60">
    <w:abstractNumId w:val="24"/>
  </w:num>
  <w:num w:numId="61">
    <w:abstractNumId w:val="62"/>
  </w:num>
  <w:num w:numId="62">
    <w:abstractNumId w:val="23"/>
  </w:num>
  <w:num w:numId="63">
    <w:abstractNumId w:val="19"/>
  </w:num>
  <w:num w:numId="64">
    <w:abstractNumId w:val="31"/>
  </w:num>
  <w:num w:numId="65">
    <w:abstractNumId w:val="30"/>
  </w:num>
  <w:num w:numId="66">
    <w:abstractNumId w:val="51"/>
  </w:num>
  <w:num w:numId="67">
    <w:abstractNumId w:val="4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48D8"/>
    <w:rsid w:val="00015091"/>
    <w:rsid w:val="00015559"/>
    <w:rsid w:val="00020186"/>
    <w:rsid w:val="000205CD"/>
    <w:rsid w:val="00022074"/>
    <w:rsid w:val="00022FE7"/>
    <w:rsid w:val="00023219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6C91"/>
    <w:rsid w:val="000572E7"/>
    <w:rsid w:val="00057C61"/>
    <w:rsid w:val="00061A40"/>
    <w:rsid w:val="0006463F"/>
    <w:rsid w:val="0006777E"/>
    <w:rsid w:val="000711F0"/>
    <w:rsid w:val="00071892"/>
    <w:rsid w:val="00072917"/>
    <w:rsid w:val="00076CB3"/>
    <w:rsid w:val="00080C68"/>
    <w:rsid w:val="0008256E"/>
    <w:rsid w:val="00085099"/>
    <w:rsid w:val="0009062F"/>
    <w:rsid w:val="00090FAD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034"/>
    <w:rsid w:val="001209AF"/>
    <w:rsid w:val="00123781"/>
    <w:rsid w:val="00125712"/>
    <w:rsid w:val="001302C9"/>
    <w:rsid w:val="001365AA"/>
    <w:rsid w:val="00136D60"/>
    <w:rsid w:val="00137786"/>
    <w:rsid w:val="001377D0"/>
    <w:rsid w:val="00137D68"/>
    <w:rsid w:val="00137F19"/>
    <w:rsid w:val="00140283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77C2F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5E94"/>
    <w:rsid w:val="001A62FC"/>
    <w:rsid w:val="001A680C"/>
    <w:rsid w:val="001A78D6"/>
    <w:rsid w:val="001B0A12"/>
    <w:rsid w:val="001B12D1"/>
    <w:rsid w:val="001B14A8"/>
    <w:rsid w:val="001B34C8"/>
    <w:rsid w:val="001B4D21"/>
    <w:rsid w:val="001B7C61"/>
    <w:rsid w:val="001C6884"/>
    <w:rsid w:val="001C7129"/>
    <w:rsid w:val="001D3D99"/>
    <w:rsid w:val="001D49D6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C55"/>
    <w:rsid w:val="00226D54"/>
    <w:rsid w:val="00232347"/>
    <w:rsid w:val="00234458"/>
    <w:rsid w:val="00236C68"/>
    <w:rsid w:val="00241099"/>
    <w:rsid w:val="00242249"/>
    <w:rsid w:val="00245530"/>
    <w:rsid w:val="00247719"/>
    <w:rsid w:val="00252C96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5A84"/>
    <w:rsid w:val="0029741E"/>
    <w:rsid w:val="002979B9"/>
    <w:rsid w:val="002A443A"/>
    <w:rsid w:val="002A619E"/>
    <w:rsid w:val="002A679F"/>
    <w:rsid w:val="002A72D4"/>
    <w:rsid w:val="002A76EE"/>
    <w:rsid w:val="002B0475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4ADE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649"/>
    <w:rsid w:val="00334C9C"/>
    <w:rsid w:val="00335859"/>
    <w:rsid w:val="00335E7A"/>
    <w:rsid w:val="00337A6C"/>
    <w:rsid w:val="00344695"/>
    <w:rsid w:val="00344B13"/>
    <w:rsid w:val="003515B4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67C00"/>
    <w:rsid w:val="003706C0"/>
    <w:rsid w:val="00370AEC"/>
    <w:rsid w:val="00371741"/>
    <w:rsid w:val="00372061"/>
    <w:rsid w:val="00373E3F"/>
    <w:rsid w:val="00374A6A"/>
    <w:rsid w:val="00374CC7"/>
    <w:rsid w:val="00375476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B7B97"/>
    <w:rsid w:val="003C0324"/>
    <w:rsid w:val="003C07E5"/>
    <w:rsid w:val="003C10DA"/>
    <w:rsid w:val="003C14D4"/>
    <w:rsid w:val="003C1ED3"/>
    <w:rsid w:val="003C27A4"/>
    <w:rsid w:val="003C2F81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1640"/>
    <w:rsid w:val="004248C6"/>
    <w:rsid w:val="00424D5A"/>
    <w:rsid w:val="0043084E"/>
    <w:rsid w:val="004325BA"/>
    <w:rsid w:val="00432990"/>
    <w:rsid w:val="00432FF4"/>
    <w:rsid w:val="00433BF9"/>
    <w:rsid w:val="00433EC1"/>
    <w:rsid w:val="00434832"/>
    <w:rsid w:val="0043494B"/>
    <w:rsid w:val="004370EF"/>
    <w:rsid w:val="004418C4"/>
    <w:rsid w:val="00442C84"/>
    <w:rsid w:val="0044434A"/>
    <w:rsid w:val="0044768B"/>
    <w:rsid w:val="00454480"/>
    <w:rsid w:val="00457B2C"/>
    <w:rsid w:val="00461139"/>
    <w:rsid w:val="004654F2"/>
    <w:rsid w:val="00467F43"/>
    <w:rsid w:val="00470416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4F6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0D2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19"/>
    <w:rsid w:val="00564465"/>
    <w:rsid w:val="005655CC"/>
    <w:rsid w:val="005659E8"/>
    <w:rsid w:val="0056613C"/>
    <w:rsid w:val="00570388"/>
    <w:rsid w:val="00570840"/>
    <w:rsid w:val="00570EA0"/>
    <w:rsid w:val="005728CE"/>
    <w:rsid w:val="00574AEA"/>
    <w:rsid w:val="00575C05"/>
    <w:rsid w:val="0057717C"/>
    <w:rsid w:val="005771D9"/>
    <w:rsid w:val="00580B0F"/>
    <w:rsid w:val="00580BA9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30A"/>
    <w:rsid w:val="005B23F2"/>
    <w:rsid w:val="005B26CB"/>
    <w:rsid w:val="005B390F"/>
    <w:rsid w:val="005B3D8D"/>
    <w:rsid w:val="005B643F"/>
    <w:rsid w:val="005C1E79"/>
    <w:rsid w:val="005C312B"/>
    <w:rsid w:val="005C3A01"/>
    <w:rsid w:val="005C4B09"/>
    <w:rsid w:val="005C5B56"/>
    <w:rsid w:val="005C60DE"/>
    <w:rsid w:val="005C6221"/>
    <w:rsid w:val="005C7556"/>
    <w:rsid w:val="005C77FE"/>
    <w:rsid w:val="005D218E"/>
    <w:rsid w:val="005D5CB8"/>
    <w:rsid w:val="005D5D7F"/>
    <w:rsid w:val="005E012B"/>
    <w:rsid w:val="005E60CD"/>
    <w:rsid w:val="005F0D44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6A8F"/>
    <w:rsid w:val="00621AAB"/>
    <w:rsid w:val="00622FE6"/>
    <w:rsid w:val="0062357C"/>
    <w:rsid w:val="006277EE"/>
    <w:rsid w:val="0063015D"/>
    <w:rsid w:val="00631302"/>
    <w:rsid w:val="006339ED"/>
    <w:rsid w:val="006370F8"/>
    <w:rsid w:val="00644511"/>
    <w:rsid w:val="00644C3E"/>
    <w:rsid w:val="00645A4D"/>
    <w:rsid w:val="00654F88"/>
    <w:rsid w:val="006552C5"/>
    <w:rsid w:val="0066011E"/>
    <w:rsid w:val="00662B3B"/>
    <w:rsid w:val="0066506E"/>
    <w:rsid w:val="00665B63"/>
    <w:rsid w:val="00666F9A"/>
    <w:rsid w:val="00667E91"/>
    <w:rsid w:val="006712B7"/>
    <w:rsid w:val="006714D4"/>
    <w:rsid w:val="00672A70"/>
    <w:rsid w:val="00674651"/>
    <w:rsid w:val="00676761"/>
    <w:rsid w:val="00681419"/>
    <w:rsid w:val="006815C9"/>
    <w:rsid w:val="0068185D"/>
    <w:rsid w:val="00684760"/>
    <w:rsid w:val="00684CB0"/>
    <w:rsid w:val="00685EAD"/>
    <w:rsid w:val="006868EA"/>
    <w:rsid w:val="006906F9"/>
    <w:rsid w:val="006A0CD8"/>
    <w:rsid w:val="006A1A93"/>
    <w:rsid w:val="006A1B6A"/>
    <w:rsid w:val="006A268F"/>
    <w:rsid w:val="006A2C8F"/>
    <w:rsid w:val="006A3EA3"/>
    <w:rsid w:val="006A5BCD"/>
    <w:rsid w:val="006A5C75"/>
    <w:rsid w:val="006B1150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0FF6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F18EE"/>
    <w:rsid w:val="006F4743"/>
    <w:rsid w:val="006F6633"/>
    <w:rsid w:val="006F719C"/>
    <w:rsid w:val="00700342"/>
    <w:rsid w:val="00701C5A"/>
    <w:rsid w:val="00701EFC"/>
    <w:rsid w:val="00703598"/>
    <w:rsid w:val="00703C6E"/>
    <w:rsid w:val="0070442E"/>
    <w:rsid w:val="00704D8C"/>
    <w:rsid w:val="0070520A"/>
    <w:rsid w:val="00706A15"/>
    <w:rsid w:val="00707D93"/>
    <w:rsid w:val="0071056B"/>
    <w:rsid w:val="00713F1C"/>
    <w:rsid w:val="00713FC4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12F"/>
    <w:rsid w:val="007465B3"/>
    <w:rsid w:val="007473C0"/>
    <w:rsid w:val="00752861"/>
    <w:rsid w:val="00753CC0"/>
    <w:rsid w:val="007559A0"/>
    <w:rsid w:val="0076071A"/>
    <w:rsid w:val="007630D5"/>
    <w:rsid w:val="00766352"/>
    <w:rsid w:val="00767083"/>
    <w:rsid w:val="0077100C"/>
    <w:rsid w:val="007711AE"/>
    <w:rsid w:val="00774DB4"/>
    <w:rsid w:val="007761EE"/>
    <w:rsid w:val="0077758B"/>
    <w:rsid w:val="00780562"/>
    <w:rsid w:val="00782B7B"/>
    <w:rsid w:val="00783725"/>
    <w:rsid w:val="007845BE"/>
    <w:rsid w:val="00784AE4"/>
    <w:rsid w:val="00784F92"/>
    <w:rsid w:val="007855E2"/>
    <w:rsid w:val="007862F6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E46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501A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2F"/>
    <w:rsid w:val="00843E69"/>
    <w:rsid w:val="00847CA8"/>
    <w:rsid w:val="00851EA0"/>
    <w:rsid w:val="00855D45"/>
    <w:rsid w:val="008562A8"/>
    <w:rsid w:val="00857398"/>
    <w:rsid w:val="00860CF2"/>
    <w:rsid w:val="00862F3F"/>
    <w:rsid w:val="00863583"/>
    <w:rsid w:val="008670FE"/>
    <w:rsid w:val="00867115"/>
    <w:rsid w:val="008722AE"/>
    <w:rsid w:val="008727FE"/>
    <w:rsid w:val="00873586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0D91"/>
    <w:rsid w:val="008A2462"/>
    <w:rsid w:val="008A4C9F"/>
    <w:rsid w:val="008A5464"/>
    <w:rsid w:val="008A5AC3"/>
    <w:rsid w:val="008A7DE9"/>
    <w:rsid w:val="008B0AD0"/>
    <w:rsid w:val="008B21DF"/>
    <w:rsid w:val="008B21FD"/>
    <w:rsid w:val="008B6459"/>
    <w:rsid w:val="008B70B1"/>
    <w:rsid w:val="008B78E0"/>
    <w:rsid w:val="008C10EF"/>
    <w:rsid w:val="008C282E"/>
    <w:rsid w:val="008C4052"/>
    <w:rsid w:val="008C6856"/>
    <w:rsid w:val="008D0375"/>
    <w:rsid w:val="008D0D20"/>
    <w:rsid w:val="008D168B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717C"/>
    <w:rsid w:val="0090194B"/>
    <w:rsid w:val="00906FA3"/>
    <w:rsid w:val="009100E7"/>
    <w:rsid w:val="00910886"/>
    <w:rsid w:val="00912FC1"/>
    <w:rsid w:val="009135FD"/>
    <w:rsid w:val="00913B81"/>
    <w:rsid w:val="009140B8"/>
    <w:rsid w:val="009141D3"/>
    <w:rsid w:val="00915F99"/>
    <w:rsid w:val="0091741A"/>
    <w:rsid w:val="00920BD7"/>
    <w:rsid w:val="00920FDD"/>
    <w:rsid w:val="00921C95"/>
    <w:rsid w:val="009231B4"/>
    <w:rsid w:val="009257E5"/>
    <w:rsid w:val="00925B42"/>
    <w:rsid w:val="009269DE"/>
    <w:rsid w:val="00926E2B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56047"/>
    <w:rsid w:val="00966ACA"/>
    <w:rsid w:val="0096741C"/>
    <w:rsid w:val="00967B99"/>
    <w:rsid w:val="00971D38"/>
    <w:rsid w:val="00972312"/>
    <w:rsid w:val="00972519"/>
    <w:rsid w:val="0097293A"/>
    <w:rsid w:val="00973456"/>
    <w:rsid w:val="00974621"/>
    <w:rsid w:val="009843B8"/>
    <w:rsid w:val="0098529E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A4710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0D5A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47CE0"/>
    <w:rsid w:val="00A51749"/>
    <w:rsid w:val="00A60DF4"/>
    <w:rsid w:val="00A616ED"/>
    <w:rsid w:val="00A61AD8"/>
    <w:rsid w:val="00A61AEF"/>
    <w:rsid w:val="00A61BA6"/>
    <w:rsid w:val="00A62E93"/>
    <w:rsid w:val="00A635A1"/>
    <w:rsid w:val="00A64B9A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B6CE2"/>
    <w:rsid w:val="00AC5F85"/>
    <w:rsid w:val="00AC74A2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39BD"/>
    <w:rsid w:val="00B158EF"/>
    <w:rsid w:val="00B15FFB"/>
    <w:rsid w:val="00B1677E"/>
    <w:rsid w:val="00B173D0"/>
    <w:rsid w:val="00B20370"/>
    <w:rsid w:val="00B21256"/>
    <w:rsid w:val="00B2632E"/>
    <w:rsid w:val="00B276B6"/>
    <w:rsid w:val="00B3168F"/>
    <w:rsid w:val="00B344B1"/>
    <w:rsid w:val="00B348EB"/>
    <w:rsid w:val="00B3772D"/>
    <w:rsid w:val="00B46697"/>
    <w:rsid w:val="00B47006"/>
    <w:rsid w:val="00B5114A"/>
    <w:rsid w:val="00B521B7"/>
    <w:rsid w:val="00B52209"/>
    <w:rsid w:val="00B57B5D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0780"/>
    <w:rsid w:val="00BA5B0D"/>
    <w:rsid w:val="00BB206A"/>
    <w:rsid w:val="00BB2183"/>
    <w:rsid w:val="00BB4BAB"/>
    <w:rsid w:val="00BB5A8D"/>
    <w:rsid w:val="00BC00F5"/>
    <w:rsid w:val="00BC019F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67CF"/>
    <w:rsid w:val="00BE7436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0AD3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21C8"/>
    <w:rsid w:val="00C45AE4"/>
    <w:rsid w:val="00C474A9"/>
    <w:rsid w:val="00C5307A"/>
    <w:rsid w:val="00C541BC"/>
    <w:rsid w:val="00C54891"/>
    <w:rsid w:val="00C54AFA"/>
    <w:rsid w:val="00C61CA8"/>
    <w:rsid w:val="00C63E02"/>
    <w:rsid w:val="00C651C5"/>
    <w:rsid w:val="00C66AA0"/>
    <w:rsid w:val="00C67259"/>
    <w:rsid w:val="00C67698"/>
    <w:rsid w:val="00C702C6"/>
    <w:rsid w:val="00C71030"/>
    <w:rsid w:val="00C7117C"/>
    <w:rsid w:val="00C7153D"/>
    <w:rsid w:val="00C716A2"/>
    <w:rsid w:val="00C73828"/>
    <w:rsid w:val="00C74935"/>
    <w:rsid w:val="00C76276"/>
    <w:rsid w:val="00C77D5B"/>
    <w:rsid w:val="00C80808"/>
    <w:rsid w:val="00C812CA"/>
    <w:rsid w:val="00C823C9"/>
    <w:rsid w:val="00C82F1C"/>
    <w:rsid w:val="00C83DBA"/>
    <w:rsid w:val="00C85139"/>
    <w:rsid w:val="00C91796"/>
    <w:rsid w:val="00C92A2B"/>
    <w:rsid w:val="00C941D8"/>
    <w:rsid w:val="00C94D12"/>
    <w:rsid w:val="00C94E91"/>
    <w:rsid w:val="00C95F00"/>
    <w:rsid w:val="00CA0FEB"/>
    <w:rsid w:val="00CA1DA7"/>
    <w:rsid w:val="00CA2047"/>
    <w:rsid w:val="00CA5005"/>
    <w:rsid w:val="00CA5281"/>
    <w:rsid w:val="00CA65DD"/>
    <w:rsid w:val="00CB011D"/>
    <w:rsid w:val="00CB135E"/>
    <w:rsid w:val="00CB1BF7"/>
    <w:rsid w:val="00CB20DD"/>
    <w:rsid w:val="00CB26DA"/>
    <w:rsid w:val="00CB2921"/>
    <w:rsid w:val="00CB3843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0FB"/>
    <w:rsid w:val="00D07C5B"/>
    <w:rsid w:val="00D10061"/>
    <w:rsid w:val="00D11160"/>
    <w:rsid w:val="00D12613"/>
    <w:rsid w:val="00D12DAE"/>
    <w:rsid w:val="00D149E8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5684"/>
    <w:rsid w:val="00D36FE9"/>
    <w:rsid w:val="00D3751F"/>
    <w:rsid w:val="00D40136"/>
    <w:rsid w:val="00D420C1"/>
    <w:rsid w:val="00D432E7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2770"/>
    <w:rsid w:val="00D737DB"/>
    <w:rsid w:val="00D75585"/>
    <w:rsid w:val="00D83379"/>
    <w:rsid w:val="00D843AF"/>
    <w:rsid w:val="00D8575B"/>
    <w:rsid w:val="00D86A55"/>
    <w:rsid w:val="00D87B86"/>
    <w:rsid w:val="00D9150D"/>
    <w:rsid w:val="00D9466E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C7279"/>
    <w:rsid w:val="00DD0AC5"/>
    <w:rsid w:val="00DD217D"/>
    <w:rsid w:val="00DD3FD1"/>
    <w:rsid w:val="00DE3509"/>
    <w:rsid w:val="00DE664A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07C41"/>
    <w:rsid w:val="00E11562"/>
    <w:rsid w:val="00E11D1B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27DF7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4B4B"/>
    <w:rsid w:val="00EA52C9"/>
    <w:rsid w:val="00EA6F2E"/>
    <w:rsid w:val="00EB1B09"/>
    <w:rsid w:val="00EB3984"/>
    <w:rsid w:val="00EB5429"/>
    <w:rsid w:val="00EB67F3"/>
    <w:rsid w:val="00EC3683"/>
    <w:rsid w:val="00EC37F7"/>
    <w:rsid w:val="00EC4E59"/>
    <w:rsid w:val="00EC6E04"/>
    <w:rsid w:val="00ED0136"/>
    <w:rsid w:val="00ED16CB"/>
    <w:rsid w:val="00ED1FD8"/>
    <w:rsid w:val="00ED2A4B"/>
    <w:rsid w:val="00ED327E"/>
    <w:rsid w:val="00ED6B5F"/>
    <w:rsid w:val="00EE28DE"/>
    <w:rsid w:val="00EE295C"/>
    <w:rsid w:val="00EE4BD0"/>
    <w:rsid w:val="00EE5C47"/>
    <w:rsid w:val="00EE5F9A"/>
    <w:rsid w:val="00EF2F78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13D8B"/>
    <w:rsid w:val="00F20541"/>
    <w:rsid w:val="00F20B66"/>
    <w:rsid w:val="00F2274B"/>
    <w:rsid w:val="00F2275A"/>
    <w:rsid w:val="00F2339A"/>
    <w:rsid w:val="00F24500"/>
    <w:rsid w:val="00F24EDB"/>
    <w:rsid w:val="00F2612F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152D"/>
    <w:rsid w:val="00F4314B"/>
    <w:rsid w:val="00F44D38"/>
    <w:rsid w:val="00F4512B"/>
    <w:rsid w:val="00F46B14"/>
    <w:rsid w:val="00F47160"/>
    <w:rsid w:val="00F50CE3"/>
    <w:rsid w:val="00F524E9"/>
    <w:rsid w:val="00F537D0"/>
    <w:rsid w:val="00F56000"/>
    <w:rsid w:val="00F577E9"/>
    <w:rsid w:val="00F60757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834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A7027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EEF7D"/>
  <w15:docId w15:val="{A13821B4-2D06-864B-A718-2096517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styleId="Tabellagriglia2-colore1">
    <w:name w:val="Grid Table 2 Accent 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6">
    <w:name w:val="Grid Table 4 Accent 6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Nessunaspaziatura1">
    <w:name w:val="Nessuna spaziatura1"/>
    <w:uiPriority w:val="1"/>
    <w:qFormat/>
    <w:rsid w:val="0033464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933AA-3F65-1444-8B83-9658C88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mazzarella</dc:creator>
  <cp:lastModifiedBy>Microsoft Office User</cp:lastModifiedBy>
  <cp:revision>4</cp:revision>
  <cp:lastPrinted>2019-06-26T07:28:00Z</cp:lastPrinted>
  <dcterms:created xsi:type="dcterms:W3CDTF">2021-01-07T13:02:00Z</dcterms:created>
  <dcterms:modified xsi:type="dcterms:W3CDTF">2021-01-07T14:27:00Z</dcterms:modified>
</cp:coreProperties>
</file>