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9E7AB80" w14:textId="47AB580B" w:rsidR="003C10DA" w:rsidRDefault="003C10DA" w:rsidP="00B173D0">
      <w:pPr>
        <w:pStyle w:val="Corpotesto"/>
        <w:jc w:val="center"/>
      </w:pPr>
    </w:p>
    <w:p w14:paraId="4F2D3A38" w14:textId="5B096FB5" w:rsidR="00A47CE0" w:rsidRPr="00A6162F" w:rsidRDefault="00A6162F" w:rsidP="00A6162F">
      <w:pPr>
        <w:jc w:val="right"/>
        <w:rPr>
          <w:rFonts w:ascii="Verdana" w:hAnsi="Verdana"/>
          <w:sz w:val="20"/>
          <w:szCs w:val="20"/>
        </w:rPr>
      </w:pPr>
      <w:r>
        <w:rPr>
          <w:rFonts w:asciiTheme="minorHAnsi" w:hAnsiTheme="minorHAnsi" w:cstheme="minorHAnsi"/>
        </w:rPr>
        <w:t>Allegato 2</w:t>
      </w:r>
      <w:r w:rsidR="00FA7027">
        <w:rPr>
          <w:rFonts w:asciiTheme="minorHAnsi" w:hAnsiTheme="minorHAnsi" w:cstheme="minorHAnsi"/>
        </w:rPr>
        <w:tab/>
      </w:r>
      <w:r w:rsidR="00FA7027">
        <w:rPr>
          <w:rFonts w:asciiTheme="minorHAnsi" w:hAnsiTheme="minorHAnsi" w:cstheme="minorHAnsi"/>
        </w:rPr>
        <w:tab/>
      </w:r>
      <w:r w:rsidR="00FA7027">
        <w:rPr>
          <w:rFonts w:asciiTheme="minorHAnsi" w:hAnsiTheme="minorHAnsi" w:cstheme="minorHAnsi"/>
        </w:rPr>
        <w:tab/>
      </w:r>
      <w:r w:rsidR="00FA7027">
        <w:rPr>
          <w:rFonts w:asciiTheme="minorHAnsi" w:hAnsiTheme="minorHAnsi" w:cstheme="minorHAnsi"/>
        </w:rPr>
        <w:tab/>
      </w:r>
    </w:p>
    <w:p w14:paraId="1C1BE708" w14:textId="77777777" w:rsidR="00334649" w:rsidRPr="00EC4BB4" w:rsidRDefault="00334649" w:rsidP="00334649">
      <w:pPr>
        <w:jc w:val="both"/>
        <w:rPr>
          <w:rFonts w:ascii="Verdana" w:hAnsi="Verdana"/>
          <w:sz w:val="20"/>
          <w:szCs w:val="20"/>
        </w:rPr>
      </w:pPr>
    </w:p>
    <w:p w14:paraId="202087B9" w14:textId="77777777" w:rsidR="00465CBE" w:rsidRDefault="00465CBE" w:rsidP="00A6162F">
      <w:pPr>
        <w:jc w:val="both"/>
        <w:rPr>
          <w:rFonts w:ascii="Verdana" w:hAnsi="Verdana"/>
          <w:sz w:val="20"/>
          <w:szCs w:val="20"/>
        </w:rPr>
      </w:pPr>
    </w:p>
    <w:p w14:paraId="7382B329" w14:textId="797DC6CE" w:rsidR="00465CBE" w:rsidRDefault="00465CBE" w:rsidP="00A6162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Al Dirigente della scuola polo Ambito 08</w:t>
      </w:r>
    </w:p>
    <w:p w14:paraId="02BC0A1D" w14:textId="77777777" w:rsidR="00465CBE" w:rsidRDefault="00465CBE" w:rsidP="00A6162F">
      <w:pPr>
        <w:jc w:val="both"/>
        <w:rPr>
          <w:rFonts w:ascii="Verdana" w:hAnsi="Verdana"/>
          <w:sz w:val="20"/>
          <w:szCs w:val="20"/>
        </w:rPr>
      </w:pPr>
    </w:p>
    <w:p w14:paraId="693461EE" w14:textId="77777777" w:rsidR="00465CBE" w:rsidRDefault="00465CBE" w:rsidP="00A6162F">
      <w:pPr>
        <w:jc w:val="both"/>
        <w:rPr>
          <w:rFonts w:ascii="Verdana" w:hAnsi="Verdana"/>
          <w:sz w:val="20"/>
          <w:szCs w:val="20"/>
        </w:rPr>
      </w:pPr>
    </w:p>
    <w:p w14:paraId="4C60DD82" w14:textId="02DCBC67" w:rsidR="00A6162F" w:rsidRPr="00584155" w:rsidRDefault="00A6162F" w:rsidP="00A6162F">
      <w:pPr>
        <w:jc w:val="both"/>
        <w:rPr>
          <w:rFonts w:ascii="Verdana" w:hAnsi="Verdana"/>
          <w:color w:val="000000"/>
          <w:sz w:val="20"/>
          <w:szCs w:val="20"/>
        </w:rPr>
      </w:pPr>
      <w:r w:rsidRPr="00584155">
        <w:rPr>
          <w:rFonts w:ascii="Verdana" w:hAnsi="Verdana"/>
          <w:sz w:val="20"/>
          <w:szCs w:val="20"/>
        </w:rPr>
        <w:t>Progetto attività Laboratorio formativo</w:t>
      </w:r>
      <w:r>
        <w:rPr>
          <w:rFonts w:ascii="Verdana" w:hAnsi="Verdana"/>
          <w:color w:val="000000"/>
          <w:sz w:val="20"/>
          <w:szCs w:val="20"/>
        </w:rPr>
        <w:t xml:space="preserve"> in modalità online</w:t>
      </w:r>
    </w:p>
    <w:p w14:paraId="3B1E9560" w14:textId="77777777" w:rsidR="00A6162F" w:rsidRPr="00584155" w:rsidRDefault="00A6162F" w:rsidP="00A6162F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1F5552DA" w14:textId="77777777" w:rsidR="00A6162F" w:rsidRPr="00584155" w:rsidRDefault="00A6162F" w:rsidP="00A6162F">
      <w:pPr>
        <w:jc w:val="both"/>
        <w:rPr>
          <w:rFonts w:ascii="Verdana" w:hAnsi="Verdana"/>
          <w:color w:val="000000"/>
          <w:sz w:val="20"/>
          <w:szCs w:val="20"/>
        </w:rPr>
      </w:pPr>
      <w:r w:rsidRPr="00584155">
        <w:rPr>
          <w:rFonts w:ascii="Verdana" w:hAnsi="Verdana"/>
          <w:color w:val="000000"/>
          <w:sz w:val="20"/>
          <w:szCs w:val="20"/>
        </w:rPr>
        <w:t>Titolo ___________________________________________________________</w:t>
      </w:r>
    </w:p>
    <w:p w14:paraId="275839E8" w14:textId="77777777" w:rsidR="00A6162F" w:rsidRPr="008A5356" w:rsidRDefault="00A6162F" w:rsidP="00A6162F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7EB24268" w14:textId="77777777" w:rsidR="00A6162F" w:rsidRPr="008A5356" w:rsidRDefault="00A6162F" w:rsidP="00A6162F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17AA9AC7" w14:textId="77777777" w:rsidR="00A6162F" w:rsidRPr="008A5356" w:rsidRDefault="00A6162F" w:rsidP="00A6162F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656"/>
      </w:tblGrid>
      <w:tr w:rsidR="00A6162F" w:rsidRPr="008A5356" w14:paraId="514621CB" w14:textId="77777777" w:rsidTr="00116741">
        <w:tc>
          <w:tcPr>
            <w:tcW w:w="3544" w:type="dxa"/>
          </w:tcPr>
          <w:p w14:paraId="37AF15DC" w14:textId="70FA9C1D"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A5356">
              <w:rPr>
                <w:rFonts w:ascii="Verdana" w:hAnsi="Verdana"/>
                <w:sz w:val="20"/>
                <w:szCs w:val="20"/>
              </w:rPr>
              <w:t xml:space="preserve">1 </w:t>
            </w:r>
            <w:r w:rsidR="00465CB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356">
              <w:rPr>
                <w:rFonts w:ascii="Verdana" w:hAnsi="Verdana"/>
                <w:sz w:val="20"/>
                <w:szCs w:val="20"/>
              </w:rPr>
              <w:t>Argomenti</w:t>
            </w:r>
            <w:proofErr w:type="gramEnd"/>
            <w:r w:rsidRPr="008A5356">
              <w:rPr>
                <w:rFonts w:ascii="Verdana" w:hAnsi="Verdana"/>
                <w:sz w:val="20"/>
                <w:szCs w:val="20"/>
              </w:rPr>
              <w:t xml:space="preserve"> trattati</w:t>
            </w:r>
          </w:p>
        </w:tc>
        <w:tc>
          <w:tcPr>
            <w:tcW w:w="6656" w:type="dxa"/>
          </w:tcPr>
          <w:p w14:paraId="52E6729C" w14:textId="77777777"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DC7B4C5" w14:textId="77777777"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16ECB33" w14:textId="77777777"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2763114" w14:textId="77777777"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B45A607" w14:textId="77777777"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9FF4B9C" w14:textId="77777777"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2047D43" w14:textId="77777777"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6162F" w:rsidRPr="008A5356" w14:paraId="79E94E25" w14:textId="77777777" w:rsidTr="00116741">
        <w:tc>
          <w:tcPr>
            <w:tcW w:w="3544" w:type="dxa"/>
          </w:tcPr>
          <w:p w14:paraId="1F129D4D" w14:textId="36F687E3"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A5356">
              <w:rPr>
                <w:rFonts w:ascii="Verdana" w:hAnsi="Verdana"/>
                <w:sz w:val="20"/>
                <w:szCs w:val="20"/>
              </w:rPr>
              <w:t xml:space="preserve">2 </w:t>
            </w:r>
            <w:r w:rsidR="0011674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356">
              <w:rPr>
                <w:rFonts w:ascii="Verdana" w:hAnsi="Verdana"/>
                <w:sz w:val="20"/>
                <w:szCs w:val="20"/>
              </w:rPr>
              <w:t>Attività</w:t>
            </w:r>
            <w:proofErr w:type="gramEnd"/>
            <w:r w:rsidRPr="008A5356">
              <w:rPr>
                <w:rFonts w:ascii="Verdana" w:hAnsi="Verdana"/>
                <w:sz w:val="20"/>
                <w:szCs w:val="20"/>
              </w:rPr>
              <w:t xml:space="preserve"> proposte e fasi di svolgimento</w:t>
            </w:r>
          </w:p>
        </w:tc>
        <w:tc>
          <w:tcPr>
            <w:tcW w:w="6656" w:type="dxa"/>
          </w:tcPr>
          <w:p w14:paraId="28294819" w14:textId="77777777"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2BFB89A" w14:textId="77777777"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019DDC3" w14:textId="77777777"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B5D584F" w14:textId="77777777"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71199B3" w14:textId="77777777"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942616A" w14:textId="77777777"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29FDCDF" w14:textId="77777777"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6162F" w:rsidRPr="008A5356" w14:paraId="4D98B266" w14:textId="77777777" w:rsidTr="00116741">
        <w:tc>
          <w:tcPr>
            <w:tcW w:w="3544" w:type="dxa"/>
          </w:tcPr>
          <w:p w14:paraId="5934551A" w14:textId="4EA7F10A"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A5356">
              <w:rPr>
                <w:rFonts w:ascii="Verdana" w:hAnsi="Verdana"/>
                <w:sz w:val="20"/>
                <w:szCs w:val="20"/>
              </w:rPr>
              <w:t xml:space="preserve">3 </w:t>
            </w:r>
            <w:r w:rsidR="0011674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356">
              <w:rPr>
                <w:rFonts w:ascii="Verdana" w:hAnsi="Verdana"/>
                <w:sz w:val="20"/>
                <w:szCs w:val="20"/>
              </w:rPr>
              <w:t>Metodologia</w:t>
            </w:r>
            <w:proofErr w:type="gramEnd"/>
          </w:p>
        </w:tc>
        <w:tc>
          <w:tcPr>
            <w:tcW w:w="6656" w:type="dxa"/>
          </w:tcPr>
          <w:p w14:paraId="47B1B2CB" w14:textId="77777777"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724E240" w14:textId="77777777"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D08762F" w14:textId="77777777"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8AAC71C" w14:textId="77777777"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AA55571" w14:textId="77777777"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3CB827B" w14:textId="77777777"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1596587" w14:textId="77777777"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6162F" w:rsidRPr="008A5356" w14:paraId="3B3B41DC" w14:textId="77777777" w:rsidTr="00116741">
        <w:tc>
          <w:tcPr>
            <w:tcW w:w="3544" w:type="dxa"/>
          </w:tcPr>
          <w:p w14:paraId="1AFA39C0" w14:textId="1DC1E83A"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A5356">
              <w:rPr>
                <w:rFonts w:ascii="Verdana" w:hAnsi="Verdana"/>
                <w:sz w:val="20"/>
                <w:szCs w:val="20"/>
              </w:rPr>
              <w:t xml:space="preserve">4 </w:t>
            </w:r>
            <w:r w:rsidR="0011674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356">
              <w:rPr>
                <w:rFonts w:ascii="Verdana" w:hAnsi="Verdana"/>
                <w:sz w:val="20"/>
                <w:szCs w:val="20"/>
              </w:rPr>
              <w:t>Modalità di verifica dell’attività svolta</w:t>
            </w:r>
          </w:p>
        </w:tc>
        <w:tc>
          <w:tcPr>
            <w:tcW w:w="6656" w:type="dxa"/>
          </w:tcPr>
          <w:p w14:paraId="0C863460" w14:textId="77777777"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393EE24" w14:textId="77777777"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D239573" w14:textId="77777777"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929235C" w14:textId="77777777"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A3E5E4F" w14:textId="77777777"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5B4C707" w14:textId="77777777"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3443894" w14:textId="77777777"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B5A6252" w14:textId="77777777" w:rsidR="00A6162F" w:rsidRPr="008A5356" w:rsidRDefault="00A6162F" w:rsidP="00A6162F">
      <w:pPr>
        <w:rPr>
          <w:rFonts w:ascii="Verdana" w:hAnsi="Verdana"/>
          <w:sz w:val="20"/>
          <w:szCs w:val="20"/>
        </w:rPr>
      </w:pPr>
    </w:p>
    <w:p w14:paraId="37CB22BC" w14:textId="77777777" w:rsidR="00A6162F" w:rsidRPr="008A5356" w:rsidRDefault="00A6162F" w:rsidP="00A6162F">
      <w:pPr>
        <w:suppressAutoHyphens/>
        <w:rPr>
          <w:rFonts w:ascii="Verdana" w:hAnsi="Verdana" w:cs="Calibri"/>
          <w:sz w:val="20"/>
          <w:szCs w:val="20"/>
          <w:lang w:eastAsia="ar-SA"/>
        </w:rPr>
      </w:pPr>
    </w:p>
    <w:p w14:paraId="07004E3B" w14:textId="77777777" w:rsidR="00A6162F" w:rsidRPr="008A5356" w:rsidRDefault="00A6162F" w:rsidP="00A6162F">
      <w:pPr>
        <w:suppressAutoHyphens/>
        <w:rPr>
          <w:rFonts w:ascii="Verdana" w:hAnsi="Verdana" w:cs="Calibri"/>
          <w:sz w:val="20"/>
          <w:szCs w:val="20"/>
          <w:lang w:eastAsia="ar-SA"/>
        </w:rPr>
      </w:pPr>
      <w:r w:rsidRPr="008A5356">
        <w:rPr>
          <w:rFonts w:ascii="Verdana" w:hAnsi="Verdana" w:cs="Calibri"/>
          <w:sz w:val="20"/>
          <w:szCs w:val="20"/>
          <w:lang w:eastAsia="ar-SA"/>
        </w:rPr>
        <w:t>Data_____________________________</w:t>
      </w:r>
    </w:p>
    <w:p w14:paraId="31C5EF4C" w14:textId="77777777" w:rsidR="00A6162F" w:rsidRPr="008A5356" w:rsidRDefault="00A6162F" w:rsidP="00A6162F">
      <w:pPr>
        <w:suppressAutoHyphens/>
        <w:rPr>
          <w:rFonts w:ascii="Verdana" w:hAnsi="Verdana" w:cs="Calibri"/>
          <w:sz w:val="20"/>
          <w:szCs w:val="20"/>
          <w:lang w:eastAsia="ar-SA"/>
        </w:rPr>
      </w:pPr>
    </w:p>
    <w:p w14:paraId="117A037D" w14:textId="77777777" w:rsidR="00A6162F" w:rsidRPr="008A5356" w:rsidRDefault="00A6162F" w:rsidP="00A6162F">
      <w:pPr>
        <w:suppressAutoHyphens/>
        <w:rPr>
          <w:rFonts w:ascii="Verdana" w:hAnsi="Verdana" w:cs="Calibri"/>
          <w:sz w:val="20"/>
          <w:szCs w:val="20"/>
          <w:lang w:eastAsia="ar-SA"/>
        </w:rPr>
      </w:pPr>
    </w:p>
    <w:p w14:paraId="10E493D3" w14:textId="77777777" w:rsidR="00A6162F" w:rsidRPr="008A5356" w:rsidRDefault="00A6162F" w:rsidP="00A6162F">
      <w:pPr>
        <w:suppressAutoHyphens/>
        <w:rPr>
          <w:rFonts w:ascii="Verdana" w:hAnsi="Verdana" w:cs="Calibri"/>
          <w:sz w:val="20"/>
          <w:szCs w:val="20"/>
          <w:lang w:eastAsia="ar-SA"/>
        </w:rPr>
      </w:pPr>
      <w:r w:rsidRPr="008A5356">
        <w:rPr>
          <w:rFonts w:ascii="Verdana" w:hAnsi="Verdana" w:cs="Calibri"/>
          <w:sz w:val="20"/>
          <w:szCs w:val="20"/>
          <w:lang w:eastAsia="ar-SA"/>
        </w:rPr>
        <w:t>Firma del candidato _________________________________________________________</w:t>
      </w:r>
    </w:p>
    <w:p w14:paraId="2C07CF15" w14:textId="77777777" w:rsidR="00A6162F" w:rsidRDefault="00A6162F" w:rsidP="00A6162F">
      <w:pPr>
        <w:suppressAutoHyphens/>
        <w:rPr>
          <w:rFonts w:ascii="Verdana" w:hAnsi="Verdana" w:cs="Calibri"/>
          <w:sz w:val="28"/>
          <w:szCs w:val="28"/>
          <w:lang w:eastAsia="ar-SA"/>
        </w:rPr>
      </w:pPr>
    </w:p>
    <w:p w14:paraId="42A032C5" w14:textId="77777777" w:rsidR="00A6162F" w:rsidRDefault="00A6162F" w:rsidP="00A6162F">
      <w:pPr>
        <w:suppressAutoHyphens/>
        <w:rPr>
          <w:rFonts w:ascii="Verdana" w:hAnsi="Verdana" w:cs="Calibri"/>
          <w:sz w:val="28"/>
          <w:szCs w:val="28"/>
          <w:lang w:eastAsia="ar-SA"/>
        </w:rPr>
      </w:pPr>
    </w:p>
    <w:p w14:paraId="16C876C0" w14:textId="77777777" w:rsidR="00A6162F" w:rsidRDefault="00A6162F" w:rsidP="00A6162F">
      <w:pPr>
        <w:suppressAutoHyphens/>
        <w:rPr>
          <w:rFonts w:ascii="Verdana" w:hAnsi="Verdana" w:cs="Calibri"/>
          <w:sz w:val="28"/>
          <w:szCs w:val="28"/>
          <w:lang w:eastAsia="ar-SA"/>
        </w:rPr>
      </w:pPr>
    </w:p>
    <w:p w14:paraId="0385F0DD" w14:textId="77777777" w:rsidR="00334649" w:rsidRPr="00EC4BB4" w:rsidRDefault="00334649" w:rsidP="00334649">
      <w:pPr>
        <w:jc w:val="both"/>
        <w:rPr>
          <w:rFonts w:ascii="Verdana" w:hAnsi="Verdana"/>
          <w:sz w:val="20"/>
          <w:szCs w:val="20"/>
        </w:rPr>
      </w:pPr>
    </w:p>
    <w:p w14:paraId="4C467B5A" w14:textId="7D2AD1EE" w:rsidR="008B6459" w:rsidRPr="006868EA" w:rsidRDefault="008B6459" w:rsidP="00A47C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sectPr w:rsidR="008B6459" w:rsidRPr="006868EA" w:rsidSect="005728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ECC79" w14:textId="77777777" w:rsidR="00CC1D10" w:rsidRDefault="00CC1D10" w:rsidP="001302C9">
      <w:r>
        <w:separator/>
      </w:r>
    </w:p>
  </w:endnote>
  <w:endnote w:type="continuationSeparator" w:id="0">
    <w:p w14:paraId="6219E2C5" w14:textId="77777777" w:rsidR="00CC1D10" w:rsidRDefault="00CC1D10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﷽﷽﷽﷽﷽﷽﷽﷽C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imes">
    <w:altName w:val="﷽﷽﷽﷽﷽﷽﷽﷽语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6C523" w14:textId="77777777" w:rsidR="00116741" w:rsidRDefault="001167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773E2" w14:textId="77777777" w:rsidR="00672A70" w:rsidRPr="009D1C30" w:rsidRDefault="00672A70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04C57055" w14:textId="77777777" w:rsidR="00672A70" w:rsidRPr="009D1C30" w:rsidRDefault="00672A70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672A70" w:rsidRPr="009D1C30" w14:paraId="5DBFDB7F" w14:textId="77777777" w:rsidTr="006A3EA3">
      <w:trPr>
        <w:trHeight w:val="199"/>
      </w:trPr>
      <w:tc>
        <w:tcPr>
          <w:tcW w:w="1637" w:type="pct"/>
        </w:tcPr>
        <w:p w14:paraId="25732E71" w14:textId="77777777" w:rsidR="00672A70" w:rsidRPr="006A3EA3" w:rsidRDefault="00672A70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4EC97C6B" w14:textId="77777777" w:rsidR="00672A70" w:rsidRPr="006A3EA3" w:rsidRDefault="00672A70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22B6E6C5" w14:textId="77777777" w:rsidR="00672A70" w:rsidRPr="006A3EA3" w:rsidRDefault="00672A70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672A70" w:rsidRPr="009D1C30" w14:paraId="5360E76A" w14:textId="77777777" w:rsidTr="006A3EA3">
      <w:trPr>
        <w:trHeight w:val="57"/>
      </w:trPr>
      <w:tc>
        <w:tcPr>
          <w:tcW w:w="1637" w:type="pct"/>
        </w:tcPr>
        <w:p w14:paraId="24547F5D" w14:textId="77777777" w:rsidR="00672A70" w:rsidRPr="006A3EA3" w:rsidRDefault="00672A70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58A6DFA9" w14:textId="77777777" w:rsidR="00672A70" w:rsidRPr="006A3EA3" w:rsidRDefault="00672A70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14DF3E2C" w14:textId="77777777" w:rsidR="00672A70" w:rsidRPr="006A3EA3" w:rsidRDefault="00672A70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672A70" w:rsidRPr="009D1C30" w14:paraId="367C4927" w14:textId="77777777" w:rsidTr="006A3EA3">
      <w:trPr>
        <w:trHeight w:val="93"/>
      </w:trPr>
      <w:tc>
        <w:tcPr>
          <w:tcW w:w="1637" w:type="pct"/>
        </w:tcPr>
        <w:p w14:paraId="479AA7A5" w14:textId="77777777" w:rsidR="00672A70" w:rsidRPr="006A3EA3" w:rsidRDefault="00672A70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131E527D" w14:textId="77777777" w:rsidR="00672A70" w:rsidRPr="006A3EA3" w:rsidRDefault="00672A70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0D4F4E52" w14:textId="77777777" w:rsidR="00672A70" w:rsidRPr="006A3EA3" w:rsidRDefault="00672A70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14:paraId="590F1AD5" w14:textId="77777777" w:rsidR="00672A70" w:rsidRPr="004A1C48" w:rsidRDefault="00672A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8F6B4" w14:textId="77777777" w:rsidR="00116741" w:rsidRDefault="001167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706D6" w14:textId="77777777" w:rsidR="00CC1D10" w:rsidRDefault="00CC1D10" w:rsidP="001302C9">
      <w:r>
        <w:separator/>
      </w:r>
    </w:p>
  </w:footnote>
  <w:footnote w:type="continuationSeparator" w:id="0">
    <w:p w14:paraId="4C29F227" w14:textId="77777777" w:rsidR="00CC1D10" w:rsidRDefault="00CC1D10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BEBAB" w14:textId="77777777" w:rsidR="00672A70" w:rsidRDefault="00672A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C461D" w14:textId="77777777" w:rsidR="00B173D0" w:rsidRDefault="00B173D0" w:rsidP="006A3EA3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5"/>
      <w:gridCol w:w="3112"/>
      <w:gridCol w:w="4394"/>
    </w:tblGrid>
    <w:tr w:rsidR="00B173D0" w14:paraId="2477F3F6" w14:textId="77777777" w:rsidTr="00B173D0">
      <w:tc>
        <w:tcPr>
          <w:tcW w:w="3835" w:type="dxa"/>
        </w:tcPr>
        <w:p w14:paraId="09A9B8FC" w14:textId="0D4E97AB" w:rsidR="00B173D0" w:rsidRDefault="00B173D0" w:rsidP="00B173D0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1B1D2143" wp14:editId="4791CC46">
                <wp:extent cx="1851129" cy="55800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29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2" w:type="dxa"/>
        </w:tcPr>
        <w:p w14:paraId="4F2A50D2" w14:textId="67178D81" w:rsidR="00B173D0" w:rsidRDefault="00B173D0" w:rsidP="00B173D0">
          <w:pPr>
            <w:pStyle w:val="Titolo1"/>
            <w:ind w:left="459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0D9C8394" wp14:editId="2DD8F108">
                <wp:extent cx="418912" cy="470288"/>
                <wp:effectExtent l="0" t="0" r="635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562" cy="487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14:paraId="256B67C0" w14:textId="3721FAE4" w:rsidR="00B173D0" w:rsidRDefault="00B173D0" w:rsidP="00B173D0">
          <w:pPr>
            <w:pStyle w:val="Titolo1"/>
            <w:jc w:val="right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2DA2BEC4" wp14:editId="2CC9FC23">
                <wp:extent cx="2637187" cy="514658"/>
                <wp:effectExtent l="0" t="0" r="4445" b="6350"/>
                <wp:docPr id="2" name="Immagine 1" descr="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bridge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0589" cy="523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BBBFA6C" w14:textId="77777777" w:rsidR="00B173D0" w:rsidRDefault="00B173D0" w:rsidP="006A3EA3">
    <w:pPr>
      <w:pStyle w:val="Titolo1"/>
      <w:rPr>
        <w:rFonts w:ascii="Arial" w:hAnsi="Arial" w:cs="Arial"/>
        <w:b/>
        <w:color w:val="002060"/>
        <w:szCs w:val="24"/>
      </w:rPr>
    </w:pPr>
  </w:p>
  <w:p w14:paraId="715DD474" w14:textId="05CAAF83" w:rsidR="00672A70" w:rsidRDefault="00672A70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14:paraId="37AC6957" w14:textId="1BB39505" w:rsidR="00672A70" w:rsidRDefault="00672A70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53689B56" w14:textId="25FEA1B7" w:rsidR="00A6162F" w:rsidRDefault="00A6162F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5B08F" w14:textId="77777777" w:rsidR="00672A70" w:rsidRDefault="00672A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" w15:restartNumberingAfterBreak="0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3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9" w15:restartNumberingAfterBreak="0">
    <w:nsid w:val="01A67CE3"/>
    <w:multiLevelType w:val="hybridMultilevel"/>
    <w:tmpl w:val="64F0C2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491789"/>
    <w:multiLevelType w:val="single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125168DA"/>
    <w:multiLevelType w:val="hybridMultilevel"/>
    <w:tmpl w:val="5DA86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1244E4"/>
    <w:multiLevelType w:val="hybridMultilevel"/>
    <w:tmpl w:val="64F0C2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1331B2"/>
    <w:multiLevelType w:val="hybridMultilevel"/>
    <w:tmpl w:val="7274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1AEA333F"/>
    <w:multiLevelType w:val="hybridMultilevel"/>
    <w:tmpl w:val="0C044560"/>
    <w:lvl w:ilvl="0" w:tplc="E55A5F8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C4A6AC6"/>
    <w:multiLevelType w:val="hybridMultilevel"/>
    <w:tmpl w:val="18E8EA6C"/>
    <w:lvl w:ilvl="0" w:tplc="3336ED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F2703B"/>
    <w:multiLevelType w:val="hybridMultilevel"/>
    <w:tmpl w:val="94FCEB2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325755D"/>
    <w:multiLevelType w:val="hybridMultilevel"/>
    <w:tmpl w:val="9B2C5E16"/>
    <w:lvl w:ilvl="0" w:tplc="342CFE38">
      <w:numFmt w:val="bullet"/>
      <w:lvlText w:val="¨"/>
      <w:lvlJc w:val="left"/>
      <w:pPr>
        <w:ind w:left="1428" w:hanging="360"/>
      </w:pPr>
      <w:rPr>
        <w:rFonts w:ascii="Wingdings" w:eastAsia="Courier New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23AF1DEB"/>
    <w:multiLevelType w:val="hybridMultilevel"/>
    <w:tmpl w:val="12E66A78"/>
    <w:lvl w:ilvl="0" w:tplc="342CFE38">
      <w:numFmt w:val="bullet"/>
      <w:lvlText w:val="¨"/>
      <w:lvlJc w:val="left"/>
      <w:pPr>
        <w:ind w:left="720" w:hanging="360"/>
      </w:pPr>
      <w:rPr>
        <w:rFonts w:ascii="Wingdings" w:eastAsia="Courier New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95544F"/>
    <w:multiLevelType w:val="hybridMultilevel"/>
    <w:tmpl w:val="61B4D2F0"/>
    <w:lvl w:ilvl="0" w:tplc="ADAAD4EE">
      <w:start w:val="1"/>
      <w:numFmt w:val="bullet"/>
      <w:lvlText w:val="-"/>
      <w:lvlJc w:val="left"/>
      <w:pPr>
        <w:ind w:left="87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3" w15:restartNumberingAfterBreak="0">
    <w:nsid w:val="27540B5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4" w15:restartNumberingAfterBreak="0">
    <w:nsid w:val="2933326F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5" w15:restartNumberingAfterBreak="0">
    <w:nsid w:val="29705DEB"/>
    <w:multiLevelType w:val="multilevel"/>
    <w:tmpl w:val="54EC51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6" w15:restartNumberingAfterBreak="0">
    <w:nsid w:val="2BB33758"/>
    <w:multiLevelType w:val="hybridMultilevel"/>
    <w:tmpl w:val="F75AEE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F03A54"/>
    <w:multiLevelType w:val="hybridMultilevel"/>
    <w:tmpl w:val="C5A84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897A61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F5B6020"/>
    <w:multiLevelType w:val="hybridMultilevel"/>
    <w:tmpl w:val="F97EF2D6"/>
    <w:lvl w:ilvl="0" w:tplc="3336ED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7C2129"/>
    <w:multiLevelType w:val="hybridMultilevel"/>
    <w:tmpl w:val="9DF428F2"/>
    <w:lvl w:ilvl="0" w:tplc="0000001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CA6C59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3C9D23D7"/>
    <w:multiLevelType w:val="hybridMultilevel"/>
    <w:tmpl w:val="8FB8F3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820DE8"/>
    <w:multiLevelType w:val="multilevel"/>
    <w:tmpl w:val="73DC25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3FA31B64"/>
    <w:multiLevelType w:val="multilevel"/>
    <w:tmpl w:val="E2CAF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45" w15:restartNumberingAfterBreak="0">
    <w:nsid w:val="42422880"/>
    <w:multiLevelType w:val="hybridMultilevel"/>
    <w:tmpl w:val="BE86C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0E37FF"/>
    <w:multiLevelType w:val="hybridMultilevel"/>
    <w:tmpl w:val="DD8CC604"/>
    <w:lvl w:ilvl="0" w:tplc="3336ED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FA46FF"/>
    <w:multiLevelType w:val="hybridMultilevel"/>
    <w:tmpl w:val="ACACC1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C2A3A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D916AFB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4EB37790"/>
    <w:multiLevelType w:val="hybridMultilevel"/>
    <w:tmpl w:val="247E4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2602CD"/>
    <w:multiLevelType w:val="hybridMultilevel"/>
    <w:tmpl w:val="C416F39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1642FD3"/>
    <w:multiLevelType w:val="hybridMultilevel"/>
    <w:tmpl w:val="C0841F54"/>
    <w:lvl w:ilvl="0" w:tplc="6DA25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2FC4A25"/>
    <w:multiLevelType w:val="hybridMultilevel"/>
    <w:tmpl w:val="645C8494"/>
    <w:lvl w:ilvl="0" w:tplc="0000001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D72DB1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5C631A4A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</w:abstractNum>
  <w:abstractNum w:abstractNumId="56" w15:restartNumberingAfterBreak="0">
    <w:nsid w:val="5CF01B7B"/>
    <w:multiLevelType w:val="hybridMultilevel"/>
    <w:tmpl w:val="8BFE32A0"/>
    <w:lvl w:ilvl="0" w:tplc="FFFFFFFF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FC47E3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DE61794"/>
    <w:multiLevelType w:val="hybridMultilevel"/>
    <w:tmpl w:val="92C28990"/>
    <w:lvl w:ilvl="0" w:tplc="ADAAD4E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8" w15:restartNumberingAfterBreak="0">
    <w:nsid w:val="624408C1"/>
    <w:multiLevelType w:val="hybridMultilevel"/>
    <w:tmpl w:val="1B9E0448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FD5503"/>
    <w:multiLevelType w:val="multilevel"/>
    <w:tmpl w:val="2006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0" w15:restartNumberingAfterBreak="0">
    <w:nsid w:val="634D5480"/>
    <w:multiLevelType w:val="single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66E65417"/>
    <w:multiLevelType w:val="hybridMultilevel"/>
    <w:tmpl w:val="7A1290A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99848F3"/>
    <w:multiLevelType w:val="singleLevel"/>
    <w:tmpl w:val="30441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3" w15:restartNumberingAfterBreak="0">
    <w:nsid w:val="6CC04C0B"/>
    <w:multiLevelType w:val="hybridMultilevel"/>
    <w:tmpl w:val="17BA99E0"/>
    <w:lvl w:ilvl="0" w:tplc="3336ED24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4" w15:restartNumberingAfterBreak="0">
    <w:nsid w:val="70763794"/>
    <w:multiLevelType w:val="hybridMultilevel"/>
    <w:tmpl w:val="B342A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1D06D7"/>
    <w:multiLevelType w:val="hybridMultilevel"/>
    <w:tmpl w:val="2B1ACA94"/>
    <w:lvl w:ilvl="0" w:tplc="ADAAD4E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6" w15:restartNumberingAfterBreak="0">
    <w:nsid w:val="756A3BC6"/>
    <w:multiLevelType w:val="singleLevel"/>
    <w:tmpl w:val="000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 w15:restartNumberingAfterBreak="0">
    <w:nsid w:val="768D4397"/>
    <w:multiLevelType w:val="hybridMultilevel"/>
    <w:tmpl w:val="7392188E"/>
    <w:lvl w:ilvl="0" w:tplc="00000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32"/>
  </w:num>
  <w:num w:numId="20">
    <w:abstractNumId w:val="45"/>
  </w:num>
  <w:num w:numId="21">
    <w:abstractNumId w:val="53"/>
  </w:num>
  <w:num w:numId="22">
    <w:abstractNumId w:val="47"/>
  </w:num>
  <w:num w:numId="23">
    <w:abstractNumId w:val="40"/>
  </w:num>
  <w:num w:numId="24">
    <w:abstractNumId w:val="41"/>
  </w:num>
  <w:num w:numId="25">
    <w:abstractNumId w:val="21"/>
  </w:num>
  <w:num w:numId="26">
    <w:abstractNumId w:val="46"/>
  </w:num>
  <w:num w:numId="27">
    <w:abstractNumId w:val="49"/>
  </w:num>
  <w:num w:numId="28">
    <w:abstractNumId w:val="63"/>
  </w:num>
  <w:num w:numId="29">
    <w:abstractNumId w:val="29"/>
  </w:num>
  <w:num w:numId="30">
    <w:abstractNumId w:val="51"/>
  </w:num>
  <w:num w:numId="31">
    <w:abstractNumId w:val="25"/>
  </w:num>
  <w:num w:numId="32">
    <w:abstractNumId w:val="34"/>
  </w:num>
  <w:num w:numId="33">
    <w:abstractNumId w:val="54"/>
  </w:num>
  <w:num w:numId="34">
    <w:abstractNumId w:val="39"/>
  </w:num>
  <w:num w:numId="35">
    <w:abstractNumId w:val="27"/>
  </w:num>
  <w:num w:numId="36">
    <w:abstractNumId w:val="57"/>
  </w:num>
  <w:num w:numId="37">
    <w:abstractNumId w:val="65"/>
  </w:num>
  <w:num w:numId="38">
    <w:abstractNumId w:val="42"/>
  </w:num>
  <w:num w:numId="39">
    <w:abstractNumId w:val="48"/>
  </w:num>
  <w:num w:numId="40">
    <w:abstractNumId w:val="55"/>
  </w:num>
  <w:num w:numId="41">
    <w:abstractNumId w:val="33"/>
  </w:num>
  <w:num w:numId="42">
    <w:abstractNumId w:val="67"/>
  </w:num>
  <w:num w:numId="43">
    <w:abstractNumId w:val="26"/>
  </w:num>
  <w:num w:numId="44">
    <w:abstractNumId w:val="66"/>
  </w:num>
  <w:num w:numId="45">
    <w:abstractNumId w:val="38"/>
  </w:num>
  <w:num w:numId="46">
    <w:abstractNumId w:val="62"/>
  </w:num>
  <w:num w:numId="47">
    <w:abstractNumId w:val="43"/>
  </w:num>
  <w:num w:numId="48">
    <w:abstractNumId w:val="59"/>
  </w:num>
  <w:num w:numId="49">
    <w:abstractNumId w:val="20"/>
  </w:num>
  <w:num w:numId="50">
    <w:abstractNumId w:val="60"/>
  </w:num>
  <w:num w:numId="51">
    <w:abstractNumId w:val="44"/>
  </w:num>
  <w:num w:numId="52">
    <w:abstractNumId w:val="58"/>
  </w:num>
  <w:num w:numId="53">
    <w:abstractNumId w:val="36"/>
  </w:num>
  <w:num w:numId="54">
    <w:abstractNumId w:val="35"/>
  </w:num>
  <w:num w:numId="55">
    <w:abstractNumId w:val="22"/>
  </w:num>
  <w:num w:numId="56">
    <w:abstractNumId w:val="64"/>
  </w:num>
  <w:num w:numId="57">
    <w:abstractNumId w:val="28"/>
  </w:num>
  <w:num w:numId="58">
    <w:abstractNumId w:val="52"/>
  </w:num>
  <w:num w:numId="59">
    <w:abstractNumId w:val="37"/>
  </w:num>
  <w:num w:numId="60">
    <w:abstractNumId w:val="24"/>
  </w:num>
  <w:num w:numId="61">
    <w:abstractNumId w:val="61"/>
  </w:num>
  <w:num w:numId="62">
    <w:abstractNumId w:val="23"/>
  </w:num>
  <w:num w:numId="63">
    <w:abstractNumId w:val="19"/>
  </w:num>
  <w:num w:numId="64">
    <w:abstractNumId w:val="31"/>
  </w:num>
  <w:num w:numId="65">
    <w:abstractNumId w:val="30"/>
  </w:num>
  <w:num w:numId="66">
    <w:abstractNumId w:val="5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14B4"/>
    <w:rsid w:val="0000304D"/>
    <w:rsid w:val="00003DC9"/>
    <w:rsid w:val="00004771"/>
    <w:rsid w:val="00004E21"/>
    <w:rsid w:val="0000621F"/>
    <w:rsid w:val="00006BE6"/>
    <w:rsid w:val="00010290"/>
    <w:rsid w:val="000107CD"/>
    <w:rsid w:val="000112C4"/>
    <w:rsid w:val="00014613"/>
    <w:rsid w:val="000148D8"/>
    <w:rsid w:val="00015091"/>
    <w:rsid w:val="00015559"/>
    <w:rsid w:val="00020186"/>
    <w:rsid w:val="000205CD"/>
    <w:rsid w:val="00022074"/>
    <w:rsid w:val="00022FE7"/>
    <w:rsid w:val="00023219"/>
    <w:rsid w:val="000235E7"/>
    <w:rsid w:val="0002570F"/>
    <w:rsid w:val="00025E45"/>
    <w:rsid w:val="00026CC3"/>
    <w:rsid w:val="00030BA1"/>
    <w:rsid w:val="00031DBB"/>
    <w:rsid w:val="00032C69"/>
    <w:rsid w:val="00035A72"/>
    <w:rsid w:val="00036258"/>
    <w:rsid w:val="00036A8D"/>
    <w:rsid w:val="00040191"/>
    <w:rsid w:val="00042B6F"/>
    <w:rsid w:val="00042FA2"/>
    <w:rsid w:val="00046BA0"/>
    <w:rsid w:val="00046C03"/>
    <w:rsid w:val="00047230"/>
    <w:rsid w:val="000472AC"/>
    <w:rsid w:val="00047C83"/>
    <w:rsid w:val="00047F97"/>
    <w:rsid w:val="00051C78"/>
    <w:rsid w:val="00053829"/>
    <w:rsid w:val="00053E60"/>
    <w:rsid w:val="00056C91"/>
    <w:rsid w:val="000572E7"/>
    <w:rsid w:val="00057C61"/>
    <w:rsid w:val="00061A40"/>
    <w:rsid w:val="0006463F"/>
    <w:rsid w:val="0006777E"/>
    <w:rsid w:val="000711F0"/>
    <w:rsid w:val="00071892"/>
    <w:rsid w:val="00072917"/>
    <w:rsid w:val="00076CB3"/>
    <w:rsid w:val="00080C68"/>
    <w:rsid w:val="0008256E"/>
    <w:rsid w:val="00085099"/>
    <w:rsid w:val="0009062F"/>
    <w:rsid w:val="00090FAD"/>
    <w:rsid w:val="000920BB"/>
    <w:rsid w:val="000920CF"/>
    <w:rsid w:val="0009304C"/>
    <w:rsid w:val="000939B2"/>
    <w:rsid w:val="00097D53"/>
    <w:rsid w:val="000A0135"/>
    <w:rsid w:val="000A651C"/>
    <w:rsid w:val="000B014B"/>
    <w:rsid w:val="000B3B02"/>
    <w:rsid w:val="000B4408"/>
    <w:rsid w:val="000B56B1"/>
    <w:rsid w:val="000B5B78"/>
    <w:rsid w:val="000C055C"/>
    <w:rsid w:val="000C0BA2"/>
    <w:rsid w:val="000C13DF"/>
    <w:rsid w:val="000C1768"/>
    <w:rsid w:val="000C43A7"/>
    <w:rsid w:val="000C5783"/>
    <w:rsid w:val="000D0F4F"/>
    <w:rsid w:val="000D149C"/>
    <w:rsid w:val="000D389E"/>
    <w:rsid w:val="000E1902"/>
    <w:rsid w:val="000E1B1A"/>
    <w:rsid w:val="000E2987"/>
    <w:rsid w:val="000E4484"/>
    <w:rsid w:val="000E4B61"/>
    <w:rsid w:val="000E62C9"/>
    <w:rsid w:val="000E7C25"/>
    <w:rsid w:val="000F2294"/>
    <w:rsid w:val="000F2C0C"/>
    <w:rsid w:val="000F2DA3"/>
    <w:rsid w:val="000F442E"/>
    <w:rsid w:val="000F4884"/>
    <w:rsid w:val="000F613A"/>
    <w:rsid w:val="000F6258"/>
    <w:rsid w:val="000F71BE"/>
    <w:rsid w:val="0010069A"/>
    <w:rsid w:val="00102137"/>
    <w:rsid w:val="0010267A"/>
    <w:rsid w:val="00105928"/>
    <w:rsid w:val="0010689C"/>
    <w:rsid w:val="001131DB"/>
    <w:rsid w:val="00116741"/>
    <w:rsid w:val="00117E6B"/>
    <w:rsid w:val="00120034"/>
    <w:rsid w:val="001209AF"/>
    <w:rsid w:val="00123781"/>
    <w:rsid w:val="00125712"/>
    <w:rsid w:val="001302C9"/>
    <w:rsid w:val="001365AA"/>
    <w:rsid w:val="00136D60"/>
    <w:rsid w:val="00137786"/>
    <w:rsid w:val="001377D0"/>
    <w:rsid w:val="00137D68"/>
    <w:rsid w:val="00137F19"/>
    <w:rsid w:val="00140283"/>
    <w:rsid w:val="00140930"/>
    <w:rsid w:val="0014748C"/>
    <w:rsid w:val="00147D71"/>
    <w:rsid w:val="001511C8"/>
    <w:rsid w:val="001523C1"/>
    <w:rsid w:val="00152D9C"/>
    <w:rsid w:val="00153D81"/>
    <w:rsid w:val="00155BCC"/>
    <w:rsid w:val="00161C4D"/>
    <w:rsid w:val="0016256B"/>
    <w:rsid w:val="00162617"/>
    <w:rsid w:val="0016309A"/>
    <w:rsid w:val="001658A7"/>
    <w:rsid w:val="001667E3"/>
    <w:rsid w:val="00166951"/>
    <w:rsid w:val="00166A90"/>
    <w:rsid w:val="00167EEE"/>
    <w:rsid w:val="0017052C"/>
    <w:rsid w:val="00171E46"/>
    <w:rsid w:val="00172769"/>
    <w:rsid w:val="00173172"/>
    <w:rsid w:val="00176AF2"/>
    <w:rsid w:val="001773E1"/>
    <w:rsid w:val="00177C2F"/>
    <w:rsid w:val="00180F9E"/>
    <w:rsid w:val="001838E3"/>
    <w:rsid w:val="00184B8D"/>
    <w:rsid w:val="0018600E"/>
    <w:rsid w:val="0018614C"/>
    <w:rsid w:val="00186796"/>
    <w:rsid w:val="00187D95"/>
    <w:rsid w:val="001910B8"/>
    <w:rsid w:val="00193409"/>
    <w:rsid w:val="00194E31"/>
    <w:rsid w:val="00196186"/>
    <w:rsid w:val="0019629D"/>
    <w:rsid w:val="001A3B4E"/>
    <w:rsid w:val="001A3D1F"/>
    <w:rsid w:val="001A44A4"/>
    <w:rsid w:val="001A5B4F"/>
    <w:rsid w:val="001A5E94"/>
    <w:rsid w:val="001A62FC"/>
    <w:rsid w:val="001A680C"/>
    <w:rsid w:val="001A78D6"/>
    <w:rsid w:val="001B0A12"/>
    <w:rsid w:val="001B12D1"/>
    <w:rsid w:val="001B14A8"/>
    <w:rsid w:val="001B34C8"/>
    <w:rsid w:val="001B4D21"/>
    <w:rsid w:val="001B7C61"/>
    <w:rsid w:val="001C6884"/>
    <w:rsid w:val="001C7129"/>
    <w:rsid w:val="001D3D99"/>
    <w:rsid w:val="001D49D6"/>
    <w:rsid w:val="001D5301"/>
    <w:rsid w:val="001D56FF"/>
    <w:rsid w:val="001D7D02"/>
    <w:rsid w:val="001E1B2F"/>
    <w:rsid w:val="001E1DB3"/>
    <w:rsid w:val="001E42B3"/>
    <w:rsid w:val="001E5096"/>
    <w:rsid w:val="001E64C4"/>
    <w:rsid w:val="001F0A20"/>
    <w:rsid w:val="001F0A90"/>
    <w:rsid w:val="001F125F"/>
    <w:rsid w:val="001F2923"/>
    <w:rsid w:val="001F3CB4"/>
    <w:rsid w:val="001F536D"/>
    <w:rsid w:val="00200031"/>
    <w:rsid w:val="00200114"/>
    <w:rsid w:val="00201AEF"/>
    <w:rsid w:val="002020B8"/>
    <w:rsid w:val="002021FC"/>
    <w:rsid w:val="00202B79"/>
    <w:rsid w:val="002038FF"/>
    <w:rsid w:val="00206017"/>
    <w:rsid w:val="00206031"/>
    <w:rsid w:val="00206F7B"/>
    <w:rsid w:val="00215F81"/>
    <w:rsid w:val="00221209"/>
    <w:rsid w:val="0022165A"/>
    <w:rsid w:val="00222446"/>
    <w:rsid w:val="00225793"/>
    <w:rsid w:val="00226C55"/>
    <w:rsid w:val="00226D54"/>
    <w:rsid w:val="00232347"/>
    <w:rsid w:val="00234458"/>
    <w:rsid w:val="00236C68"/>
    <w:rsid w:val="00241099"/>
    <w:rsid w:val="00242249"/>
    <w:rsid w:val="00245530"/>
    <w:rsid w:val="00247719"/>
    <w:rsid w:val="00252C96"/>
    <w:rsid w:val="00252DC7"/>
    <w:rsid w:val="002536FE"/>
    <w:rsid w:val="00254DE5"/>
    <w:rsid w:val="00255998"/>
    <w:rsid w:val="00256CED"/>
    <w:rsid w:val="0025746C"/>
    <w:rsid w:val="00261F4C"/>
    <w:rsid w:val="00265258"/>
    <w:rsid w:val="002654B2"/>
    <w:rsid w:val="0027084B"/>
    <w:rsid w:val="00271DCA"/>
    <w:rsid w:val="00273AA2"/>
    <w:rsid w:val="00277DDA"/>
    <w:rsid w:val="00280B56"/>
    <w:rsid w:val="00280F2C"/>
    <w:rsid w:val="0028107C"/>
    <w:rsid w:val="002816F1"/>
    <w:rsid w:val="00281EEF"/>
    <w:rsid w:val="00282588"/>
    <w:rsid w:val="002851A5"/>
    <w:rsid w:val="002867C4"/>
    <w:rsid w:val="0029110A"/>
    <w:rsid w:val="00291DC3"/>
    <w:rsid w:val="00295A84"/>
    <w:rsid w:val="0029741E"/>
    <w:rsid w:val="002979B9"/>
    <w:rsid w:val="002A443A"/>
    <w:rsid w:val="002A619E"/>
    <w:rsid w:val="002A679F"/>
    <w:rsid w:val="002A72D4"/>
    <w:rsid w:val="002A76EE"/>
    <w:rsid w:val="002B0475"/>
    <w:rsid w:val="002B05A7"/>
    <w:rsid w:val="002B1AD4"/>
    <w:rsid w:val="002B32D7"/>
    <w:rsid w:val="002B5DC1"/>
    <w:rsid w:val="002B750A"/>
    <w:rsid w:val="002C07D3"/>
    <w:rsid w:val="002C1A4B"/>
    <w:rsid w:val="002C2965"/>
    <w:rsid w:val="002C4416"/>
    <w:rsid w:val="002D215D"/>
    <w:rsid w:val="002D39DA"/>
    <w:rsid w:val="002D3B9E"/>
    <w:rsid w:val="002E0794"/>
    <w:rsid w:val="002E2382"/>
    <w:rsid w:val="002E5508"/>
    <w:rsid w:val="002E6531"/>
    <w:rsid w:val="002F24DF"/>
    <w:rsid w:val="002F2625"/>
    <w:rsid w:val="002F4ADE"/>
    <w:rsid w:val="002F7C4E"/>
    <w:rsid w:val="0030054C"/>
    <w:rsid w:val="00304148"/>
    <w:rsid w:val="003052E8"/>
    <w:rsid w:val="00305BA5"/>
    <w:rsid w:val="003061C4"/>
    <w:rsid w:val="00307F5C"/>
    <w:rsid w:val="003103C9"/>
    <w:rsid w:val="00312265"/>
    <w:rsid w:val="003133AD"/>
    <w:rsid w:val="00315744"/>
    <w:rsid w:val="00315C60"/>
    <w:rsid w:val="0032016C"/>
    <w:rsid w:val="003212C6"/>
    <w:rsid w:val="0032506D"/>
    <w:rsid w:val="00331895"/>
    <w:rsid w:val="003323E5"/>
    <w:rsid w:val="00333DF2"/>
    <w:rsid w:val="00334649"/>
    <w:rsid w:val="00334C9C"/>
    <w:rsid w:val="00335859"/>
    <w:rsid w:val="00335E7A"/>
    <w:rsid w:val="00337A6C"/>
    <w:rsid w:val="00344695"/>
    <w:rsid w:val="00344B13"/>
    <w:rsid w:val="003515B4"/>
    <w:rsid w:val="00351D0D"/>
    <w:rsid w:val="00352419"/>
    <w:rsid w:val="00352879"/>
    <w:rsid w:val="00353663"/>
    <w:rsid w:val="00353A7B"/>
    <w:rsid w:val="00354565"/>
    <w:rsid w:val="00355098"/>
    <w:rsid w:val="003555CE"/>
    <w:rsid w:val="0035664F"/>
    <w:rsid w:val="0035666C"/>
    <w:rsid w:val="003568E8"/>
    <w:rsid w:val="0035799A"/>
    <w:rsid w:val="0036209D"/>
    <w:rsid w:val="00362815"/>
    <w:rsid w:val="00367C00"/>
    <w:rsid w:val="003706C0"/>
    <w:rsid w:val="00370AEC"/>
    <w:rsid w:val="00371741"/>
    <w:rsid w:val="00372061"/>
    <w:rsid w:val="00373E3F"/>
    <w:rsid w:val="00374A6A"/>
    <w:rsid w:val="00374CC7"/>
    <w:rsid w:val="00375476"/>
    <w:rsid w:val="00380415"/>
    <w:rsid w:val="00382D43"/>
    <w:rsid w:val="0038581C"/>
    <w:rsid w:val="0039030C"/>
    <w:rsid w:val="00393527"/>
    <w:rsid w:val="0039378E"/>
    <w:rsid w:val="003A1EB9"/>
    <w:rsid w:val="003A2CAB"/>
    <w:rsid w:val="003A528C"/>
    <w:rsid w:val="003B17F8"/>
    <w:rsid w:val="003B1E72"/>
    <w:rsid w:val="003B2C4D"/>
    <w:rsid w:val="003B5C59"/>
    <w:rsid w:val="003B6BDD"/>
    <w:rsid w:val="003B75A7"/>
    <w:rsid w:val="003B7B97"/>
    <w:rsid w:val="003C0324"/>
    <w:rsid w:val="003C07E5"/>
    <w:rsid w:val="003C10DA"/>
    <w:rsid w:val="003C14D4"/>
    <w:rsid w:val="003C1ED3"/>
    <w:rsid w:val="003C27A4"/>
    <w:rsid w:val="003C2F81"/>
    <w:rsid w:val="003C416E"/>
    <w:rsid w:val="003C46CB"/>
    <w:rsid w:val="003C5A05"/>
    <w:rsid w:val="003D3EFB"/>
    <w:rsid w:val="003D63D7"/>
    <w:rsid w:val="003D70CA"/>
    <w:rsid w:val="003D78ED"/>
    <w:rsid w:val="003E0855"/>
    <w:rsid w:val="003E0CE5"/>
    <w:rsid w:val="003E265C"/>
    <w:rsid w:val="003E3C34"/>
    <w:rsid w:val="003E7B4B"/>
    <w:rsid w:val="003F0F8E"/>
    <w:rsid w:val="003F1178"/>
    <w:rsid w:val="003F34EE"/>
    <w:rsid w:val="003F48A8"/>
    <w:rsid w:val="003F6602"/>
    <w:rsid w:val="003F66B4"/>
    <w:rsid w:val="003F7287"/>
    <w:rsid w:val="0040408E"/>
    <w:rsid w:val="00404917"/>
    <w:rsid w:val="00405B05"/>
    <w:rsid w:val="00406E96"/>
    <w:rsid w:val="00407BD3"/>
    <w:rsid w:val="00412740"/>
    <w:rsid w:val="00413A2E"/>
    <w:rsid w:val="00416985"/>
    <w:rsid w:val="00416ED9"/>
    <w:rsid w:val="00417223"/>
    <w:rsid w:val="00421640"/>
    <w:rsid w:val="004248C6"/>
    <w:rsid w:val="00424D5A"/>
    <w:rsid w:val="0043084E"/>
    <w:rsid w:val="004325BA"/>
    <w:rsid w:val="00432990"/>
    <w:rsid w:val="00432FF4"/>
    <w:rsid w:val="00433BF9"/>
    <w:rsid w:val="00433EC1"/>
    <w:rsid w:val="00434832"/>
    <w:rsid w:val="0043494B"/>
    <w:rsid w:val="004370EF"/>
    <w:rsid w:val="004418C4"/>
    <w:rsid w:val="00442C84"/>
    <w:rsid w:val="0044434A"/>
    <w:rsid w:val="0044768B"/>
    <w:rsid w:val="00450D0C"/>
    <w:rsid w:val="00454480"/>
    <w:rsid w:val="00457B2C"/>
    <w:rsid w:val="00461139"/>
    <w:rsid w:val="004654F2"/>
    <w:rsid w:val="00465CBE"/>
    <w:rsid w:val="00467F43"/>
    <w:rsid w:val="00470416"/>
    <w:rsid w:val="00472B33"/>
    <w:rsid w:val="004747F5"/>
    <w:rsid w:val="00474DB3"/>
    <w:rsid w:val="004753DD"/>
    <w:rsid w:val="004756EB"/>
    <w:rsid w:val="0047585C"/>
    <w:rsid w:val="004758F5"/>
    <w:rsid w:val="00475C9D"/>
    <w:rsid w:val="0048006E"/>
    <w:rsid w:val="004853F2"/>
    <w:rsid w:val="004877C7"/>
    <w:rsid w:val="004903F0"/>
    <w:rsid w:val="00490C9F"/>
    <w:rsid w:val="00493B21"/>
    <w:rsid w:val="0049540E"/>
    <w:rsid w:val="00496683"/>
    <w:rsid w:val="004A1C48"/>
    <w:rsid w:val="004A23E3"/>
    <w:rsid w:val="004A34ED"/>
    <w:rsid w:val="004A3A5A"/>
    <w:rsid w:val="004A50FB"/>
    <w:rsid w:val="004B07AE"/>
    <w:rsid w:val="004B15E3"/>
    <w:rsid w:val="004B39ED"/>
    <w:rsid w:val="004B57A6"/>
    <w:rsid w:val="004B5E43"/>
    <w:rsid w:val="004C0586"/>
    <w:rsid w:val="004C2241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E1A91"/>
    <w:rsid w:val="004E1DAF"/>
    <w:rsid w:val="004E6B5E"/>
    <w:rsid w:val="004F025B"/>
    <w:rsid w:val="004F0C9A"/>
    <w:rsid w:val="004F0D2A"/>
    <w:rsid w:val="004F2FD0"/>
    <w:rsid w:val="004F7D60"/>
    <w:rsid w:val="005010CE"/>
    <w:rsid w:val="005012B8"/>
    <w:rsid w:val="00502D7F"/>
    <w:rsid w:val="0050476B"/>
    <w:rsid w:val="005113F2"/>
    <w:rsid w:val="005139F2"/>
    <w:rsid w:val="005141A9"/>
    <w:rsid w:val="00514640"/>
    <w:rsid w:val="00515E9E"/>
    <w:rsid w:val="00517131"/>
    <w:rsid w:val="00520C9F"/>
    <w:rsid w:val="00521EEC"/>
    <w:rsid w:val="00522C59"/>
    <w:rsid w:val="005236AC"/>
    <w:rsid w:val="00531B19"/>
    <w:rsid w:val="0053298D"/>
    <w:rsid w:val="005338BC"/>
    <w:rsid w:val="005373F8"/>
    <w:rsid w:val="005375A1"/>
    <w:rsid w:val="0054044C"/>
    <w:rsid w:val="00541029"/>
    <w:rsid w:val="00541406"/>
    <w:rsid w:val="0054195C"/>
    <w:rsid w:val="00542BBF"/>
    <w:rsid w:val="00542EDB"/>
    <w:rsid w:val="0054477F"/>
    <w:rsid w:val="00546C2A"/>
    <w:rsid w:val="00547080"/>
    <w:rsid w:val="0054771E"/>
    <w:rsid w:val="00547B74"/>
    <w:rsid w:val="00550042"/>
    <w:rsid w:val="00553DD3"/>
    <w:rsid w:val="005555CC"/>
    <w:rsid w:val="00556FF6"/>
    <w:rsid w:val="0055717D"/>
    <w:rsid w:val="005602A4"/>
    <w:rsid w:val="00560AA9"/>
    <w:rsid w:val="005627A9"/>
    <w:rsid w:val="0056389D"/>
    <w:rsid w:val="00564419"/>
    <w:rsid w:val="00564465"/>
    <w:rsid w:val="005655CC"/>
    <w:rsid w:val="005659E8"/>
    <w:rsid w:val="0056613C"/>
    <w:rsid w:val="00570388"/>
    <w:rsid w:val="00570840"/>
    <w:rsid w:val="00570EA0"/>
    <w:rsid w:val="005728CE"/>
    <w:rsid w:val="00574AEA"/>
    <w:rsid w:val="00575C05"/>
    <w:rsid w:val="0057717C"/>
    <w:rsid w:val="005771D9"/>
    <w:rsid w:val="00580B0F"/>
    <w:rsid w:val="00580BA9"/>
    <w:rsid w:val="005820A2"/>
    <w:rsid w:val="005822F6"/>
    <w:rsid w:val="00582788"/>
    <w:rsid w:val="00584B9B"/>
    <w:rsid w:val="005859F4"/>
    <w:rsid w:val="00587CE3"/>
    <w:rsid w:val="005937B1"/>
    <w:rsid w:val="0059385F"/>
    <w:rsid w:val="00594AD9"/>
    <w:rsid w:val="00596649"/>
    <w:rsid w:val="0059695E"/>
    <w:rsid w:val="00596C16"/>
    <w:rsid w:val="005A30A7"/>
    <w:rsid w:val="005A352F"/>
    <w:rsid w:val="005A3E06"/>
    <w:rsid w:val="005A442E"/>
    <w:rsid w:val="005B0D78"/>
    <w:rsid w:val="005B18D3"/>
    <w:rsid w:val="005B230A"/>
    <w:rsid w:val="005B23F2"/>
    <w:rsid w:val="005B26CB"/>
    <w:rsid w:val="005B390F"/>
    <w:rsid w:val="005B3D8D"/>
    <w:rsid w:val="005B643F"/>
    <w:rsid w:val="005C1E79"/>
    <w:rsid w:val="005C312B"/>
    <w:rsid w:val="005C3A01"/>
    <w:rsid w:val="005C4B09"/>
    <w:rsid w:val="005C5B56"/>
    <w:rsid w:val="005C60DE"/>
    <w:rsid w:val="005C6221"/>
    <w:rsid w:val="005C7556"/>
    <w:rsid w:val="005C77FE"/>
    <w:rsid w:val="005D218E"/>
    <w:rsid w:val="005D5CB8"/>
    <w:rsid w:val="005D5D7F"/>
    <w:rsid w:val="005E012B"/>
    <w:rsid w:val="005E60CD"/>
    <w:rsid w:val="005F0D44"/>
    <w:rsid w:val="005F55C0"/>
    <w:rsid w:val="005F5CF6"/>
    <w:rsid w:val="006004C7"/>
    <w:rsid w:val="00602A5B"/>
    <w:rsid w:val="00604E0E"/>
    <w:rsid w:val="00606512"/>
    <w:rsid w:val="00611587"/>
    <w:rsid w:val="00612799"/>
    <w:rsid w:val="006127EB"/>
    <w:rsid w:val="00616A8F"/>
    <w:rsid w:val="00621AAB"/>
    <w:rsid w:val="00622FE6"/>
    <w:rsid w:val="0062357C"/>
    <w:rsid w:val="006277EE"/>
    <w:rsid w:val="0063015D"/>
    <w:rsid w:val="00631302"/>
    <w:rsid w:val="006339ED"/>
    <w:rsid w:val="006370F8"/>
    <w:rsid w:val="00644511"/>
    <w:rsid w:val="00644C3E"/>
    <w:rsid w:val="00645A4D"/>
    <w:rsid w:val="00654F88"/>
    <w:rsid w:val="006552C5"/>
    <w:rsid w:val="0066011E"/>
    <w:rsid w:val="00662B3B"/>
    <w:rsid w:val="0066506E"/>
    <w:rsid w:val="00665B63"/>
    <w:rsid w:val="00666F9A"/>
    <w:rsid w:val="00667E91"/>
    <w:rsid w:val="006712B7"/>
    <w:rsid w:val="006714D4"/>
    <w:rsid w:val="00672A70"/>
    <w:rsid w:val="00674651"/>
    <w:rsid w:val="00676761"/>
    <w:rsid w:val="00681419"/>
    <w:rsid w:val="006815C9"/>
    <w:rsid w:val="0068185D"/>
    <w:rsid w:val="00684760"/>
    <w:rsid w:val="00684CB0"/>
    <w:rsid w:val="00685EAD"/>
    <w:rsid w:val="006868EA"/>
    <w:rsid w:val="006906F9"/>
    <w:rsid w:val="006A0CD8"/>
    <w:rsid w:val="006A1A93"/>
    <w:rsid w:val="006A1B6A"/>
    <w:rsid w:val="006A268F"/>
    <w:rsid w:val="006A2C8F"/>
    <w:rsid w:val="006A3EA3"/>
    <w:rsid w:val="006A5BCD"/>
    <w:rsid w:val="006A5C75"/>
    <w:rsid w:val="006B1150"/>
    <w:rsid w:val="006B6427"/>
    <w:rsid w:val="006B7CE1"/>
    <w:rsid w:val="006C1472"/>
    <w:rsid w:val="006C483C"/>
    <w:rsid w:val="006C506A"/>
    <w:rsid w:val="006C5D59"/>
    <w:rsid w:val="006C69DC"/>
    <w:rsid w:val="006C6F46"/>
    <w:rsid w:val="006D0070"/>
    <w:rsid w:val="006D0225"/>
    <w:rsid w:val="006D0FF6"/>
    <w:rsid w:val="006D281F"/>
    <w:rsid w:val="006D450A"/>
    <w:rsid w:val="006D53C2"/>
    <w:rsid w:val="006D581B"/>
    <w:rsid w:val="006D790B"/>
    <w:rsid w:val="006E1E4C"/>
    <w:rsid w:val="006E34C0"/>
    <w:rsid w:val="006E35F3"/>
    <w:rsid w:val="006E395F"/>
    <w:rsid w:val="006F18EE"/>
    <w:rsid w:val="006F4743"/>
    <w:rsid w:val="006F6633"/>
    <w:rsid w:val="006F719C"/>
    <w:rsid w:val="00700342"/>
    <w:rsid w:val="00701C5A"/>
    <w:rsid w:val="00701EFC"/>
    <w:rsid w:val="00703598"/>
    <w:rsid w:val="00703C6E"/>
    <w:rsid w:val="0070442E"/>
    <w:rsid w:val="00704D8C"/>
    <w:rsid w:val="0070520A"/>
    <w:rsid w:val="00706A15"/>
    <w:rsid w:val="00707D93"/>
    <w:rsid w:val="0071056B"/>
    <w:rsid w:val="00713F1C"/>
    <w:rsid w:val="00713FC4"/>
    <w:rsid w:val="007162AE"/>
    <w:rsid w:val="007214F7"/>
    <w:rsid w:val="00724533"/>
    <w:rsid w:val="00724F8B"/>
    <w:rsid w:val="00726B3B"/>
    <w:rsid w:val="00730872"/>
    <w:rsid w:val="00730E4A"/>
    <w:rsid w:val="00732A69"/>
    <w:rsid w:val="00733494"/>
    <w:rsid w:val="007338DF"/>
    <w:rsid w:val="007349F3"/>
    <w:rsid w:val="00740476"/>
    <w:rsid w:val="00740785"/>
    <w:rsid w:val="007427B1"/>
    <w:rsid w:val="00743214"/>
    <w:rsid w:val="0074612F"/>
    <w:rsid w:val="007465B3"/>
    <w:rsid w:val="007473C0"/>
    <w:rsid w:val="00752861"/>
    <w:rsid w:val="00753CC0"/>
    <w:rsid w:val="007559A0"/>
    <w:rsid w:val="0076071A"/>
    <w:rsid w:val="007630D5"/>
    <w:rsid w:val="00766352"/>
    <w:rsid w:val="0077100C"/>
    <w:rsid w:val="007711AE"/>
    <w:rsid w:val="00774DB4"/>
    <w:rsid w:val="007761EE"/>
    <w:rsid w:val="00780562"/>
    <w:rsid w:val="00782B7B"/>
    <w:rsid w:val="00783725"/>
    <w:rsid w:val="007845BE"/>
    <w:rsid w:val="00784AE4"/>
    <w:rsid w:val="00784F92"/>
    <w:rsid w:val="007855E2"/>
    <w:rsid w:val="007862F6"/>
    <w:rsid w:val="007907A8"/>
    <w:rsid w:val="00790851"/>
    <w:rsid w:val="00790D5E"/>
    <w:rsid w:val="0079251D"/>
    <w:rsid w:val="007946A7"/>
    <w:rsid w:val="0079628B"/>
    <w:rsid w:val="0079659A"/>
    <w:rsid w:val="007A054C"/>
    <w:rsid w:val="007A39D0"/>
    <w:rsid w:val="007B02A0"/>
    <w:rsid w:val="007B6C9E"/>
    <w:rsid w:val="007C3E8D"/>
    <w:rsid w:val="007C446F"/>
    <w:rsid w:val="007C694F"/>
    <w:rsid w:val="007C7FF1"/>
    <w:rsid w:val="007D07E6"/>
    <w:rsid w:val="007D3D4F"/>
    <w:rsid w:val="007D4ACF"/>
    <w:rsid w:val="007E2188"/>
    <w:rsid w:val="007E296B"/>
    <w:rsid w:val="007E2E46"/>
    <w:rsid w:val="007E2F67"/>
    <w:rsid w:val="007E42DD"/>
    <w:rsid w:val="007E59B0"/>
    <w:rsid w:val="007E6292"/>
    <w:rsid w:val="007F0F22"/>
    <w:rsid w:val="007F108C"/>
    <w:rsid w:val="007F2762"/>
    <w:rsid w:val="007F482A"/>
    <w:rsid w:val="007F4E48"/>
    <w:rsid w:val="007F50DF"/>
    <w:rsid w:val="007F63A4"/>
    <w:rsid w:val="007F773E"/>
    <w:rsid w:val="00800C63"/>
    <w:rsid w:val="00802857"/>
    <w:rsid w:val="00803266"/>
    <w:rsid w:val="008046A9"/>
    <w:rsid w:val="00804C1E"/>
    <w:rsid w:val="00804FDB"/>
    <w:rsid w:val="00805983"/>
    <w:rsid w:val="00806173"/>
    <w:rsid w:val="00807BC6"/>
    <w:rsid w:val="00810D96"/>
    <w:rsid w:val="00811311"/>
    <w:rsid w:val="008149F6"/>
    <w:rsid w:val="0081501A"/>
    <w:rsid w:val="008154AB"/>
    <w:rsid w:val="00817D30"/>
    <w:rsid w:val="008203EF"/>
    <w:rsid w:val="008258FB"/>
    <w:rsid w:val="008307BB"/>
    <w:rsid w:val="00830CDC"/>
    <w:rsid w:val="0083184A"/>
    <w:rsid w:val="00831E9C"/>
    <w:rsid w:val="008327BB"/>
    <w:rsid w:val="00832C53"/>
    <w:rsid w:val="00834FD5"/>
    <w:rsid w:val="0084013D"/>
    <w:rsid w:val="00843DB9"/>
    <w:rsid w:val="00843E2F"/>
    <w:rsid w:val="00843E69"/>
    <w:rsid w:val="00847CA8"/>
    <w:rsid w:val="00851EA0"/>
    <w:rsid w:val="00855D45"/>
    <w:rsid w:val="008562A8"/>
    <w:rsid w:val="00857398"/>
    <w:rsid w:val="00860CF2"/>
    <w:rsid w:val="00862F3F"/>
    <w:rsid w:val="00863583"/>
    <w:rsid w:val="008670FE"/>
    <w:rsid w:val="00867115"/>
    <w:rsid w:val="008722AE"/>
    <w:rsid w:val="008727FE"/>
    <w:rsid w:val="00873586"/>
    <w:rsid w:val="00874966"/>
    <w:rsid w:val="00877030"/>
    <w:rsid w:val="00877775"/>
    <w:rsid w:val="00885BB5"/>
    <w:rsid w:val="0088620D"/>
    <w:rsid w:val="00886B02"/>
    <w:rsid w:val="00887804"/>
    <w:rsid w:val="00887B9C"/>
    <w:rsid w:val="00892BE5"/>
    <w:rsid w:val="0089394E"/>
    <w:rsid w:val="00894188"/>
    <w:rsid w:val="008971BA"/>
    <w:rsid w:val="00897C08"/>
    <w:rsid w:val="008A0327"/>
    <w:rsid w:val="008A0D91"/>
    <w:rsid w:val="008A2462"/>
    <w:rsid w:val="008A4C9F"/>
    <w:rsid w:val="008A5464"/>
    <w:rsid w:val="008A5AC3"/>
    <w:rsid w:val="008A7DE9"/>
    <w:rsid w:val="008B0AD0"/>
    <w:rsid w:val="008B21DF"/>
    <w:rsid w:val="008B21FD"/>
    <w:rsid w:val="008B6459"/>
    <w:rsid w:val="008B70B1"/>
    <w:rsid w:val="008B78E0"/>
    <w:rsid w:val="008C10EF"/>
    <w:rsid w:val="008C282E"/>
    <w:rsid w:val="008C4052"/>
    <w:rsid w:val="008C6856"/>
    <w:rsid w:val="008D0375"/>
    <w:rsid w:val="008D0D20"/>
    <w:rsid w:val="008D168B"/>
    <w:rsid w:val="008D366D"/>
    <w:rsid w:val="008D3F32"/>
    <w:rsid w:val="008D4AAF"/>
    <w:rsid w:val="008D61C9"/>
    <w:rsid w:val="008D7D96"/>
    <w:rsid w:val="008E2316"/>
    <w:rsid w:val="008E2BC3"/>
    <w:rsid w:val="008E582A"/>
    <w:rsid w:val="008E60E3"/>
    <w:rsid w:val="008E6F34"/>
    <w:rsid w:val="008F11DF"/>
    <w:rsid w:val="008F4124"/>
    <w:rsid w:val="008F717C"/>
    <w:rsid w:val="0090194B"/>
    <w:rsid w:val="00906FA3"/>
    <w:rsid w:val="009100E7"/>
    <w:rsid w:val="00910886"/>
    <w:rsid w:val="00912FC1"/>
    <w:rsid w:val="009135FD"/>
    <w:rsid w:val="00913B81"/>
    <w:rsid w:val="009140B8"/>
    <w:rsid w:val="009141D3"/>
    <w:rsid w:val="00915F99"/>
    <w:rsid w:val="0091741A"/>
    <w:rsid w:val="00920BD7"/>
    <w:rsid w:val="00920FDD"/>
    <w:rsid w:val="00921C95"/>
    <w:rsid w:val="009231B4"/>
    <w:rsid w:val="009257E5"/>
    <w:rsid w:val="00925B42"/>
    <w:rsid w:val="009269DE"/>
    <w:rsid w:val="00926E2B"/>
    <w:rsid w:val="00926EF8"/>
    <w:rsid w:val="00933505"/>
    <w:rsid w:val="009336C5"/>
    <w:rsid w:val="00935C3C"/>
    <w:rsid w:val="00940282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1CF0"/>
    <w:rsid w:val="00951FAB"/>
    <w:rsid w:val="0095593E"/>
    <w:rsid w:val="00956047"/>
    <w:rsid w:val="00966ACA"/>
    <w:rsid w:val="0096741C"/>
    <w:rsid w:val="00967B99"/>
    <w:rsid w:val="00971D38"/>
    <w:rsid w:val="00972312"/>
    <w:rsid w:val="00972519"/>
    <w:rsid w:val="0097293A"/>
    <w:rsid w:val="00973456"/>
    <w:rsid w:val="00974621"/>
    <w:rsid w:val="009843B8"/>
    <w:rsid w:val="0098529E"/>
    <w:rsid w:val="00987BEC"/>
    <w:rsid w:val="009908BA"/>
    <w:rsid w:val="009909DB"/>
    <w:rsid w:val="0099334B"/>
    <w:rsid w:val="009937E9"/>
    <w:rsid w:val="00994AC2"/>
    <w:rsid w:val="00996F4F"/>
    <w:rsid w:val="009A0D15"/>
    <w:rsid w:val="009A25FE"/>
    <w:rsid w:val="009A4710"/>
    <w:rsid w:val="009B1C41"/>
    <w:rsid w:val="009B301B"/>
    <w:rsid w:val="009C3D9C"/>
    <w:rsid w:val="009C4248"/>
    <w:rsid w:val="009C744F"/>
    <w:rsid w:val="009D1C30"/>
    <w:rsid w:val="009D2DB9"/>
    <w:rsid w:val="009D60C7"/>
    <w:rsid w:val="009D6D38"/>
    <w:rsid w:val="009E2F93"/>
    <w:rsid w:val="009E3A94"/>
    <w:rsid w:val="009E415E"/>
    <w:rsid w:val="009E779D"/>
    <w:rsid w:val="009F113A"/>
    <w:rsid w:val="009F26B8"/>
    <w:rsid w:val="009F4383"/>
    <w:rsid w:val="009F5BCF"/>
    <w:rsid w:val="00A02318"/>
    <w:rsid w:val="00A02CA8"/>
    <w:rsid w:val="00A12304"/>
    <w:rsid w:val="00A1290B"/>
    <w:rsid w:val="00A12E65"/>
    <w:rsid w:val="00A14C48"/>
    <w:rsid w:val="00A150F4"/>
    <w:rsid w:val="00A15B59"/>
    <w:rsid w:val="00A162B6"/>
    <w:rsid w:val="00A20447"/>
    <w:rsid w:val="00A20F8F"/>
    <w:rsid w:val="00A220DD"/>
    <w:rsid w:val="00A23EBF"/>
    <w:rsid w:val="00A24B95"/>
    <w:rsid w:val="00A264D0"/>
    <w:rsid w:val="00A27921"/>
    <w:rsid w:val="00A31890"/>
    <w:rsid w:val="00A334D0"/>
    <w:rsid w:val="00A35F30"/>
    <w:rsid w:val="00A418A0"/>
    <w:rsid w:val="00A41EC7"/>
    <w:rsid w:val="00A42F40"/>
    <w:rsid w:val="00A430C6"/>
    <w:rsid w:val="00A44D84"/>
    <w:rsid w:val="00A4764D"/>
    <w:rsid w:val="00A47A2E"/>
    <w:rsid w:val="00A47CE0"/>
    <w:rsid w:val="00A51749"/>
    <w:rsid w:val="00A60DF4"/>
    <w:rsid w:val="00A6162F"/>
    <w:rsid w:val="00A616ED"/>
    <w:rsid w:val="00A61AD8"/>
    <w:rsid w:val="00A61AEF"/>
    <w:rsid w:val="00A61BA6"/>
    <w:rsid w:val="00A62E93"/>
    <w:rsid w:val="00A635A1"/>
    <w:rsid w:val="00A64B9A"/>
    <w:rsid w:val="00A6588E"/>
    <w:rsid w:val="00A668A7"/>
    <w:rsid w:val="00A6787A"/>
    <w:rsid w:val="00A76FA7"/>
    <w:rsid w:val="00A772E0"/>
    <w:rsid w:val="00A7771F"/>
    <w:rsid w:val="00A827E2"/>
    <w:rsid w:val="00A83C1E"/>
    <w:rsid w:val="00A8717C"/>
    <w:rsid w:val="00A87C5D"/>
    <w:rsid w:val="00A914F9"/>
    <w:rsid w:val="00A939D1"/>
    <w:rsid w:val="00A96579"/>
    <w:rsid w:val="00A97852"/>
    <w:rsid w:val="00AA16F7"/>
    <w:rsid w:val="00AA3BFC"/>
    <w:rsid w:val="00AA3F4D"/>
    <w:rsid w:val="00AA46C3"/>
    <w:rsid w:val="00AA7E5B"/>
    <w:rsid w:val="00AB079E"/>
    <w:rsid w:val="00AB4297"/>
    <w:rsid w:val="00AB6CE2"/>
    <w:rsid w:val="00AC5F85"/>
    <w:rsid w:val="00AC74A2"/>
    <w:rsid w:val="00AD18A4"/>
    <w:rsid w:val="00AD1E78"/>
    <w:rsid w:val="00AD21D2"/>
    <w:rsid w:val="00AD5B85"/>
    <w:rsid w:val="00AD7D67"/>
    <w:rsid w:val="00AE17E7"/>
    <w:rsid w:val="00AE2504"/>
    <w:rsid w:val="00AE419E"/>
    <w:rsid w:val="00AE467F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66EB"/>
    <w:rsid w:val="00B00507"/>
    <w:rsid w:val="00B0249A"/>
    <w:rsid w:val="00B0287D"/>
    <w:rsid w:val="00B04511"/>
    <w:rsid w:val="00B06226"/>
    <w:rsid w:val="00B0724A"/>
    <w:rsid w:val="00B11BC9"/>
    <w:rsid w:val="00B11F1F"/>
    <w:rsid w:val="00B135AF"/>
    <w:rsid w:val="00B139BD"/>
    <w:rsid w:val="00B158EF"/>
    <w:rsid w:val="00B15FFB"/>
    <w:rsid w:val="00B1677E"/>
    <w:rsid w:val="00B173D0"/>
    <w:rsid w:val="00B20370"/>
    <w:rsid w:val="00B21256"/>
    <w:rsid w:val="00B2632E"/>
    <w:rsid w:val="00B276B6"/>
    <w:rsid w:val="00B3168F"/>
    <w:rsid w:val="00B344B1"/>
    <w:rsid w:val="00B348EB"/>
    <w:rsid w:val="00B3772D"/>
    <w:rsid w:val="00B46697"/>
    <w:rsid w:val="00B47006"/>
    <w:rsid w:val="00B5114A"/>
    <w:rsid w:val="00B521B7"/>
    <w:rsid w:val="00B52209"/>
    <w:rsid w:val="00B57B5D"/>
    <w:rsid w:val="00B62313"/>
    <w:rsid w:val="00B6251E"/>
    <w:rsid w:val="00B67DDA"/>
    <w:rsid w:val="00B716CE"/>
    <w:rsid w:val="00B7637D"/>
    <w:rsid w:val="00B768BF"/>
    <w:rsid w:val="00B770B0"/>
    <w:rsid w:val="00B81AD2"/>
    <w:rsid w:val="00B83AA4"/>
    <w:rsid w:val="00B83B09"/>
    <w:rsid w:val="00B8633E"/>
    <w:rsid w:val="00B876C6"/>
    <w:rsid w:val="00B903CB"/>
    <w:rsid w:val="00B90BAD"/>
    <w:rsid w:val="00B95A4B"/>
    <w:rsid w:val="00B9706F"/>
    <w:rsid w:val="00BA5B0D"/>
    <w:rsid w:val="00BB206A"/>
    <w:rsid w:val="00BB2183"/>
    <w:rsid w:val="00BB4BAB"/>
    <w:rsid w:val="00BB5A8D"/>
    <w:rsid w:val="00BC00F5"/>
    <w:rsid w:val="00BC019F"/>
    <w:rsid w:val="00BC1905"/>
    <w:rsid w:val="00BC2898"/>
    <w:rsid w:val="00BC48A8"/>
    <w:rsid w:val="00BC700A"/>
    <w:rsid w:val="00BD061B"/>
    <w:rsid w:val="00BD0EA6"/>
    <w:rsid w:val="00BD1873"/>
    <w:rsid w:val="00BD1CAB"/>
    <w:rsid w:val="00BD4899"/>
    <w:rsid w:val="00BD5764"/>
    <w:rsid w:val="00BE194E"/>
    <w:rsid w:val="00BE1F23"/>
    <w:rsid w:val="00BE67CF"/>
    <w:rsid w:val="00BE7436"/>
    <w:rsid w:val="00BE753A"/>
    <w:rsid w:val="00BF5136"/>
    <w:rsid w:val="00BF65CA"/>
    <w:rsid w:val="00C000F2"/>
    <w:rsid w:val="00C00F96"/>
    <w:rsid w:val="00C05121"/>
    <w:rsid w:val="00C07016"/>
    <w:rsid w:val="00C07168"/>
    <w:rsid w:val="00C10B2F"/>
    <w:rsid w:val="00C115DB"/>
    <w:rsid w:val="00C162B1"/>
    <w:rsid w:val="00C17539"/>
    <w:rsid w:val="00C1778A"/>
    <w:rsid w:val="00C20AD3"/>
    <w:rsid w:val="00C2117E"/>
    <w:rsid w:val="00C216E5"/>
    <w:rsid w:val="00C24602"/>
    <w:rsid w:val="00C26553"/>
    <w:rsid w:val="00C30CFF"/>
    <w:rsid w:val="00C311AB"/>
    <w:rsid w:val="00C31493"/>
    <w:rsid w:val="00C32BF4"/>
    <w:rsid w:val="00C34932"/>
    <w:rsid w:val="00C35DD4"/>
    <w:rsid w:val="00C36BF1"/>
    <w:rsid w:val="00C41548"/>
    <w:rsid w:val="00C41857"/>
    <w:rsid w:val="00C45AE4"/>
    <w:rsid w:val="00C474A9"/>
    <w:rsid w:val="00C5307A"/>
    <w:rsid w:val="00C541BC"/>
    <w:rsid w:val="00C54891"/>
    <w:rsid w:val="00C54AFA"/>
    <w:rsid w:val="00C61CA8"/>
    <w:rsid w:val="00C63E02"/>
    <w:rsid w:val="00C651C5"/>
    <w:rsid w:val="00C66AA0"/>
    <w:rsid w:val="00C67259"/>
    <w:rsid w:val="00C67698"/>
    <w:rsid w:val="00C702C6"/>
    <w:rsid w:val="00C71030"/>
    <w:rsid w:val="00C7117C"/>
    <w:rsid w:val="00C7153D"/>
    <w:rsid w:val="00C716A2"/>
    <w:rsid w:val="00C73828"/>
    <w:rsid w:val="00C74935"/>
    <w:rsid w:val="00C76276"/>
    <w:rsid w:val="00C77D5B"/>
    <w:rsid w:val="00C80808"/>
    <w:rsid w:val="00C812CA"/>
    <w:rsid w:val="00C823C9"/>
    <w:rsid w:val="00C82F1C"/>
    <w:rsid w:val="00C83DBA"/>
    <w:rsid w:val="00C85139"/>
    <w:rsid w:val="00C91796"/>
    <w:rsid w:val="00C92A2B"/>
    <w:rsid w:val="00C941D8"/>
    <w:rsid w:val="00C94D12"/>
    <w:rsid w:val="00C94E91"/>
    <w:rsid w:val="00C95F00"/>
    <w:rsid w:val="00CA0FEB"/>
    <w:rsid w:val="00CA1DA7"/>
    <w:rsid w:val="00CA2047"/>
    <w:rsid w:val="00CA5005"/>
    <w:rsid w:val="00CA5281"/>
    <w:rsid w:val="00CA65DD"/>
    <w:rsid w:val="00CB011D"/>
    <w:rsid w:val="00CB135E"/>
    <w:rsid w:val="00CB1BF7"/>
    <w:rsid w:val="00CB20DD"/>
    <w:rsid w:val="00CB26DA"/>
    <w:rsid w:val="00CB2921"/>
    <w:rsid w:val="00CB3843"/>
    <w:rsid w:val="00CB38E8"/>
    <w:rsid w:val="00CB5CED"/>
    <w:rsid w:val="00CC1D10"/>
    <w:rsid w:val="00CC333D"/>
    <w:rsid w:val="00CC6187"/>
    <w:rsid w:val="00CD28AE"/>
    <w:rsid w:val="00CD3308"/>
    <w:rsid w:val="00CD520A"/>
    <w:rsid w:val="00CD58D5"/>
    <w:rsid w:val="00CE33D2"/>
    <w:rsid w:val="00CF4A47"/>
    <w:rsid w:val="00CF4CAF"/>
    <w:rsid w:val="00CF5078"/>
    <w:rsid w:val="00CF6BC0"/>
    <w:rsid w:val="00D00861"/>
    <w:rsid w:val="00D01635"/>
    <w:rsid w:val="00D041D2"/>
    <w:rsid w:val="00D048C8"/>
    <w:rsid w:val="00D06D4E"/>
    <w:rsid w:val="00D070FB"/>
    <w:rsid w:val="00D07C5B"/>
    <w:rsid w:val="00D10061"/>
    <w:rsid w:val="00D11160"/>
    <w:rsid w:val="00D12613"/>
    <w:rsid w:val="00D12DAE"/>
    <w:rsid w:val="00D149E8"/>
    <w:rsid w:val="00D151D7"/>
    <w:rsid w:val="00D16BD2"/>
    <w:rsid w:val="00D17DBD"/>
    <w:rsid w:val="00D17F61"/>
    <w:rsid w:val="00D21321"/>
    <w:rsid w:val="00D21B81"/>
    <w:rsid w:val="00D2258F"/>
    <w:rsid w:val="00D22C86"/>
    <w:rsid w:val="00D236B4"/>
    <w:rsid w:val="00D2386E"/>
    <w:rsid w:val="00D2434D"/>
    <w:rsid w:val="00D246FF"/>
    <w:rsid w:val="00D27AF2"/>
    <w:rsid w:val="00D3344F"/>
    <w:rsid w:val="00D34C0B"/>
    <w:rsid w:val="00D35458"/>
    <w:rsid w:val="00D35684"/>
    <w:rsid w:val="00D36FE9"/>
    <w:rsid w:val="00D3751F"/>
    <w:rsid w:val="00D40136"/>
    <w:rsid w:val="00D420C1"/>
    <w:rsid w:val="00D432E7"/>
    <w:rsid w:val="00D43E8F"/>
    <w:rsid w:val="00D46277"/>
    <w:rsid w:val="00D47A9A"/>
    <w:rsid w:val="00D50876"/>
    <w:rsid w:val="00D55291"/>
    <w:rsid w:val="00D56531"/>
    <w:rsid w:val="00D570D9"/>
    <w:rsid w:val="00D57466"/>
    <w:rsid w:val="00D57640"/>
    <w:rsid w:val="00D60092"/>
    <w:rsid w:val="00D6496F"/>
    <w:rsid w:val="00D72770"/>
    <w:rsid w:val="00D737DB"/>
    <w:rsid w:val="00D75585"/>
    <w:rsid w:val="00D83379"/>
    <w:rsid w:val="00D843AF"/>
    <w:rsid w:val="00D8575B"/>
    <w:rsid w:val="00D86A55"/>
    <w:rsid w:val="00D87B86"/>
    <w:rsid w:val="00D9150D"/>
    <w:rsid w:val="00D9466E"/>
    <w:rsid w:val="00D979FC"/>
    <w:rsid w:val="00DA3C20"/>
    <w:rsid w:val="00DA5757"/>
    <w:rsid w:val="00DB07EC"/>
    <w:rsid w:val="00DB2B38"/>
    <w:rsid w:val="00DB766B"/>
    <w:rsid w:val="00DC0467"/>
    <w:rsid w:val="00DC080D"/>
    <w:rsid w:val="00DC61DD"/>
    <w:rsid w:val="00DC7279"/>
    <w:rsid w:val="00DD0AC5"/>
    <w:rsid w:val="00DD217D"/>
    <w:rsid w:val="00DD3FD1"/>
    <w:rsid w:val="00DE3509"/>
    <w:rsid w:val="00DF0F1B"/>
    <w:rsid w:val="00DF2A61"/>
    <w:rsid w:val="00DF31FF"/>
    <w:rsid w:val="00DF4737"/>
    <w:rsid w:val="00DF4CD0"/>
    <w:rsid w:val="00E0410A"/>
    <w:rsid w:val="00E04189"/>
    <w:rsid w:val="00E044D9"/>
    <w:rsid w:val="00E05517"/>
    <w:rsid w:val="00E06DFF"/>
    <w:rsid w:val="00E06FC7"/>
    <w:rsid w:val="00E07C41"/>
    <w:rsid w:val="00E11562"/>
    <w:rsid w:val="00E11D1B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27DF7"/>
    <w:rsid w:val="00E320B8"/>
    <w:rsid w:val="00E33ED8"/>
    <w:rsid w:val="00E34868"/>
    <w:rsid w:val="00E3635F"/>
    <w:rsid w:val="00E3740F"/>
    <w:rsid w:val="00E4046F"/>
    <w:rsid w:val="00E42795"/>
    <w:rsid w:val="00E43A42"/>
    <w:rsid w:val="00E44C9B"/>
    <w:rsid w:val="00E451B7"/>
    <w:rsid w:val="00E454D4"/>
    <w:rsid w:val="00E459A6"/>
    <w:rsid w:val="00E461BF"/>
    <w:rsid w:val="00E46AD6"/>
    <w:rsid w:val="00E50FDE"/>
    <w:rsid w:val="00E52667"/>
    <w:rsid w:val="00E54A4B"/>
    <w:rsid w:val="00E54EFD"/>
    <w:rsid w:val="00E56761"/>
    <w:rsid w:val="00E5704B"/>
    <w:rsid w:val="00E579A5"/>
    <w:rsid w:val="00E653E6"/>
    <w:rsid w:val="00E65415"/>
    <w:rsid w:val="00E7059C"/>
    <w:rsid w:val="00E724E5"/>
    <w:rsid w:val="00E747FF"/>
    <w:rsid w:val="00E758AA"/>
    <w:rsid w:val="00E764AC"/>
    <w:rsid w:val="00E813AD"/>
    <w:rsid w:val="00E826C6"/>
    <w:rsid w:val="00E828C1"/>
    <w:rsid w:val="00E86ECF"/>
    <w:rsid w:val="00E97314"/>
    <w:rsid w:val="00EA077E"/>
    <w:rsid w:val="00EA25F7"/>
    <w:rsid w:val="00EA37A0"/>
    <w:rsid w:val="00EA4B4B"/>
    <w:rsid w:val="00EA52C9"/>
    <w:rsid w:val="00EA6F2E"/>
    <w:rsid w:val="00EB1B09"/>
    <w:rsid w:val="00EB3984"/>
    <w:rsid w:val="00EB5429"/>
    <w:rsid w:val="00EB67F3"/>
    <w:rsid w:val="00EC3683"/>
    <w:rsid w:val="00EC37F7"/>
    <w:rsid w:val="00EC4E59"/>
    <w:rsid w:val="00EC6E04"/>
    <w:rsid w:val="00ED0136"/>
    <w:rsid w:val="00ED16CB"/>
    <w:rsid w:val="00ED2A4B"/>
    <w:rsid w:val="00ED327E"/>
    <w:rsid w:val="00ED6B5F"/>
    <w:rsid w:val="00EE28DE"/>
    <w:rsid w:val="00EE295C"/>
    <w:rsid w:val="00EE4BD0"/>
    <w:rsid w:val="00EE5C47"/>
    <w:rsid w:val="00EE5F9A"/>
    <w:rsid w:val="00EF2F78"/>
    <w:rsid w:val="00EF6843"/>
    <w:rsid w:val="00F0059F"/>
    <w:rsid w:val="00F0110C"/>
    <w:rsid w:val="00F01F04"/>
    <w:rsid w:val="00F06CA9"/>
    <w:rsid w:val="00F076E5"/>
    <w:rsid w:val="00F10083"/>
    <w:rsid w:val="00F110B3"/>
    <w:rsid w:val="00F12393"/>
    <w:rsid w:val="00F13311"/>
    <w:rsid w:val="00F13907"/>
    <w:rsid w:val="00F13D8B"/>
    <w:rsid w:val="00F20541"/>
    <w:rsid w:val="00F20B66"/>
    <w:rsid w:val="00F2274B"/>
    <w:rsid w:val="00F2275A"/>
    <w:rsid w:val="00F2339A"/>
    <w:rsid w:val="00F24500"/>
    <w:rsid w:val="00F24EDB"/>
    <w:rsid w:val="00F2612F"/>
    <w:rsid w:val="00F3021D"/>
    <w:rsid w:val="00F304E3"/>
    <w:rsid w:val="00F3050E"/>
    <w:rsid w:val="00F31273"/>
    <w:rsid w:val="00F32206"/>
    <w:rsid w:val="00F33C85"/>
    <w:rsid w:val="00F340C4"/>
    <w:rsid w:val="00F35C09"/>
    <w:rsid w:val="00F35CBE"/>
    <w:rsid w:val="00F35E8E"/>
    <w:rsid w:val="00F3650E"/>
    <w:rsid w:val="00F36AE1"/>
    <w:rsid w:val="00F36C36"/>
    <w:rsid w:val="00F40B8C"/>
    <w:rsid w:val="00F4152D"/>
    <w:rsid w:val="00F4314B"/>
    <w:rsid w:val="00F44D38"/>
    <w:rsid w:val="00F4512B"/>
    <w:rsid w:val="00F46B14"/>
    <w:rsid w:val="00F47160"/>
    <w:rsid w:val="00F50CE3"/>
    <w:rsid w:val="00F524E9"/>
    <w:rsid w:val="00F537D0"/>
    <w:rsid w:val="00F56000"/>
    <w:rsid w:val="00F577E9"/>
    <w:rsid w:val="00F60757"/>
    <w:rsid w:val="00F61305"/>
    <w:rsid w:val="00F61519"/>
    <w:rsid w:val="00F63D7A"/>
    <w:rsid w:val="00F64278"/>
    <w:rsid w:val="00F672B0"/>
    <w:rsid w:val="00F7010A"/>
    <w:rsid w:val="00F72A7A"/>
    <w:rsid w:val="00F72FD5"/>
    <w:rsid w:val="00F73487"/>
    <w:rsid w:val="00F73BA6"/>
    <w:rsid w:val="00F76834"/>
    <w:rsid w:val="00F76DD7"/>
    <w:rsid w:val="00F80213"/>
    <w:rsid w:val="00F815D4"/>
    <w:rsid w:val="00F817A6"/>
    <w:rsid w:val="00F831AB"/>
    <w:rsid w:val="00F86E65"/>
    <w:rsid w:val="00F96C19"/>
    <w:rsid w:val="00F9767A"/>
    <w:rsid w:val="00FA1301"/>
    <w:rsid w:val="00FA29D3"/>
    <w:rsid w:val="00FA2A4C"/>
    <w:rsid w:val="00FA32B0"/>
    <w:rsid w:val="00FA34F8"/>
    <w:rsid w:val="00FA7027"/>
    <w:rsid w:val="00FB2E2A"/>
    <w:rsid w:val="00FB2FB1"/>
    <w:rsid w:val="00FC5FA2"/>
    <w:rsid w:val="00FC6036"/>
    <w:rsid w:val="00FC65EE"/>
    <w:rsid w:val="00FD0D2C"/>
    <w:rsid w:val="00FD16EA"/>
    <w:rsid w:val="00FD370C"/>
    <w:rsid w:val="00FD5CCC"/>
    <w:rsid w:val="00FD76A2"/>
    <w:rsid w:val="00FE017C"/>
    <w:rsid w:val="00FE17C9"/>
    <w:rsid w:val="00FF1B41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CEEF7D"/>
  <w15:docId w15:val="{A13821B4-2D06-864B-A718-20965179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02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1"/>
    <w:rsid w:val="000939B2"/>
    <w:pPr>
      <w:jc w:val="both"/>
    </w:pPr>
  </w:style>
  <w:style w:type="character" w:customStyle="1" w:styleId="CorpotestoCarattere1">
    <w:name w:val="Corpo testo Carattere1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testo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testo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styleId="Tabellagriglia2-colore1">
    <w:name w:val="Grid Table 2 Accent 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4-colore6">
    <w:name w:val="Grid Table 4 Accent 6"/>
    <w:basedOn w:val="Tabellanormale"/>
    <w:uiPriority w:val="49"/>
    <w:rsid w:val="00295A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-colore6">
    <w:name w:val="Grid Table 5 Dark Accent 6"/>
    <w:basedOn w:val="Tabellanormale"/>
    <w:uiPriority w:val="50"/>
    <w:rsid w:val="008C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Nessunaspaziatura1">
    <w:name w:val="Nessuna spaziatura1"/>
    <w:uiPriority w:val="1"/>
    <w:qFormat/>
    <w:rsid w:val="0033464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933AA-3F65-1444-8B83-9658C888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mazzarella</dc:creator>
  <cp:lastModifiedBy>Microsoft Office User</cp:lastModifiedBy>
  <cp:revision>5</cp:revision>
  <cp:lastPrinted>2019-06-26T07:28:00Z</cp:lastPrinted>
  <dcterms:created xsi:type="dcterms:W3CDTF">2021-01-07T12:57:00Z</dcterms:created>
  <dcterms:modified xsi:type="dcterms:W3CDTF">2021-01-07T14:24:00Z</dcterms:modified>
</cp:coreProperties>
</file>